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4EF0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</w:p>
    <w:p w14:paraId="5AD13E54" w14:textId="394CCA7A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  <w:r w:rsidRPr="00386D9E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6D115D4A" wp14:editId="56A840BD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100FF" w14:textId="77777777" w:rsidR="00386D9E" w:rsidRPr="00386D9E" w:rsidRDefault="00386D9E" w:rsidP="00386D9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46A0005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33AE5CD" w14:textId="6D50C0FB" w:rsidR="00386D9E" w:rsidRPr="00386D9E" w:rsidRDefault="00386D9E" w:rsidP="00386D9E">
      <w:pPr>
        <w:spacing w:after="160" w:line="259" w:lineRule="auto"/>
        <w:rPr>
          <w:sz w:val="24"/>
          <w:szCs w:val="24"/>
        </w:rPr>
      </w:pPr>
      <w:r w:rsidRPr="00386D9E">
        <w:rPr>
          <w:sz w:val="24"/>
          <w:szCs w:val="24"/>
        </w:rPr>
        <w:br w:type="page"/>
      </w:r>
    </w:p>
    <w:p w14:paraId="058EA02D" w14:textId="77777777" w:rsidR="00386D9E" w:rsidRPr="00386D9E" w:rsidRDefault="00386D9E" w:rsidP="00386D9E">
      <w:pPr>
        <w:rPr>
          <w:sz w:val="24"/>
          <w:szCs w:val="24"/>
        </w:rPr>
      </w:pPr>
    </w:p>
    <w:p w14:paraId="4BA38264" w14:textId="77777777" w:rsidR="00386D9E" w:rsidRPr="00386D9E" w:rsidRDefault="00276A68" w:rsidP="00386D9E">
      <w:pPr>
        <w:jc w:val="center"/>
        <w:rPr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w:pict w14:anchorId="4C4DEE00">
          <v:group id="Group 2" o:spid="_x0000_s1026" style="position:absolute;left:0;text-align:left;margin-left:-2.25pt;margin-top:4.25pt;width:466.9pt;height:289.3pt;z-index:-251658240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wQKAAAAAAAA&#10;ACEALEYf/NGrAADRqwAAFQAAAGRycy9tZWRpYS9pbWFnZTMuanBlZ//Y/+AAEEpGSUYAAQEBAJYA&#10;lgAA/9sAQwADAgIDAgIDAwMDBAMDBAUIBQUEBAUKBwcGCAwKDAwLCgsLDQ4SEA0OEQ4LCxAWEBET&#10;FBUVFQwPFxgWFBgSFBUU/9sAQwEDBAQFBAUJBQUJFA0LDRQUFBQUFBQUFBQUFBQUFBQUFBQUFBQU&#10;FBQUFBQUFBQUFBQUFBQUFBQUFBQUFBQUFBQU/8AAEQgBoAM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">
              <v:imagedata r:id="rId9" o:title=""/>
            </v:shape>
            <v:shape id="Picture 8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">
              <v:imagedata r:id="rId10" o:title=""/>
            </v:shape>
            <v:shape id="Picture 9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">
              <v:imagedata r:id="rId11" o:title=""/>
            </v:shape>
          </v:group>
        </w:pict>
      </w:r>
    </w:p>
    <w:p w14:paraId="5ACE0EF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E20B95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737E3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1BD2F76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D29FE8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584D392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59798D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3D0397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63A5D2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813AA5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57A559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31A1F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1EADE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C038EA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F856F6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D103D47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30BAB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61C7DD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B921CA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F615A8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4DBBC0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CC9F69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B06F891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386D9E" w:rsidRPr="00386D9E" w14:paraId="4097321B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557AC577" w14:textId="012662CE" w:rsidR="00386D9E" w:rsidRPr="00386D9E" w:rsidRDefault="00386D9E" w:rsidP="00E71225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MODUL AJAR </w:t>
            </w:r>
          </w:p>
          <w:p w14:paraId="61F64A8F" w14:textId="77777777" w:rsidR="00386D9E" w:rsidRPr="00386D9E" w:rsidRDefault="00386D9E" w:rsidP="00E71225">
            <w:pPr>
              <w:spacing w:before="240" w:after="2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KURIKULUM MERDEKA </w:t>
            </w:r>
          </w:p>
        </w:tc>
      </w:tr>
      <w:tr w:rsidR="00386D9E" w:rsidRPr="00386D9E" w14:paraId="69573DC3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36A0DB4" w14:textId="318D8B3A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14:paraId="169C6858" w14:textId="77777777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095BA30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P</w:t>
            </w:r>
            <w:proofErr w:type="spellStart"/>
            <w:r w:rsidRPr="00386D9E">
              <w:rPr>
                <w:b/>
                <w:bCs/>
                <w:sz w:val="24"/>
                <w:szCs w:val="24"/>
              </w:rPr>
              <w:t>enyusun</w:t>
            </w:r>
            <w:proofErr w:type="spellEnd"/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B8B1493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NIP                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41A0FFA1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Sekolah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87B8E1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id-ID"/>
              </w:rPr>
            </w:pP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Mata pelajaran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707EB72" w14:textId="07C8FD5E" w:rsidR="00386D9E" w:rsidRPr="00386D9E" w:rsidRDefault="00386D9E" w:rsidP="00E71225">
            <w:pPr>
              <w:tabs>
                <w:tab w:val="left" w:pos="312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386D9E">
              <w:rPr>
                <w:b/>
                <w:bCs/>
                <w:sz w:val="24"/>
                <w:szCs w:val="24"/>
              </w:rPr>
              <w:t>Fase</w:t>
            </w:r>
            <w:proofErr w:type="spellEnd"/>
            <w:r w:rsidR="001F16D1">
              <w:rPr>
                <w:b/>
                <w:bCs/>
                <w:sz w:val="24"/>
                <w:szCs w:val="24"/>
              </w:rPr>
              <w:t xml:space="preserve"> B</w:t>
            </w:r>
            <w:r w:rsidRPr="00386D9E">
              <w:rPr>
                <w:b/>
                <w:bCs/>
                <w:sz w:val="24"/>
                <w:szCs w:val="24"/>
              </w:rPr>
              <w:t xml:space="preserve">,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Kelas / Semester</w:t>
            </w:r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gramStart"/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proofErr w:type="gramEnd"/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5E02006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Tahun Ajaran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2395515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</w:p>
          <w:p w14:paraId="0C81C460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</w:tbl>
    <w:p w14:paraId="52E94618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  <w:lang w:val="id-ID"/>
        </w:rPr>
      </w:pPr>
    </w:p>
    <w:p w14:paraId="5A32E1E8" w14:textId="77777777" w:rsidR="00386D9E" w:rsidRPr="00386D9E" w:rsidRDefault="00386D9E" w:rsidP="00386D9E">
      <w:pPr>
        <w:rPr>
          <w:sz w:val="24"/>
          <w:szCs w:val="24"/>
        </w:rPr>
      </w:pPr>
      <w:r w:rsidRPr="00386D9E">
        <w:rPr>
          <w:sz w:val="24"/>
          <w:szCs w:val="24"/>
        </w:rPr>
        <w:br/>
      </w:r>
      <w:r w:rsidRPr="00386D9E">
        <w:rPr>
          <w:sz w:val="24"/>
          <w:szCs w:val="24"/>
        </w:rPr>
        <w:br/>
      </w:r>
    </w:p>
    <w:p w14:paraId="29E99DBA" w14:textId="3107FB99" w:rsidR="00997B21" w:rsidRPr="00386D9E" w:rsidRDefault="00997B21">
      <w:pPr>
        <w:rPr>
          <w:b/>
          <w:caps/>
          <w:sz w:val="24"/>
          <w:szCs w:val="24"/>
        </w:rPr>
      </w:pPr>
    </w:p>
    <w:p w14:paraId="1A4BF945" w14:textId="6FA699FD" w:rsidR="00386D9E" w:rsidRPr="00386D9E" w:rsidRDefault="00386D9E">
      <w:pPr>
        <w:rPr>
          <w:b/>
          <w:caps/>
          <w:sz w:val="24"/>
          <w:szCs w:val="24"/>
        </w:rPr>
      </w:pPr>
    </w:p>
    <w:p w14:paraId="1DDDD57A" w14:textId="77777777" w:rsidR="001C7B89" w:rsidRPr="00386D9E" w:rsidRDefault="001C7B89" w:rsidP="00386D9E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lastRenderedPageBreak/>
        <w:t>INFORMASI UMUM</w:t>
      </w:r>
    </w:p>
    <w:p w14:paraId="6253682F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Nama Madrasah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proofErr w:type="spellStart"/>
      <w:r w:rsidRPr="00386D9E">
        <w:rPr>
          <w:b/>
          <w:bCs/>
          <w:sz w:val="24"/>
          <w:szCs w:val="24"/>
        </w:rPr>
        <w:t>Penyusun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21C2A379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Mata Pelajaran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386D9E">
        <w:rPr>
          <w:b/>
          <w:sz w:val="24"/>
          <w:szCs w:val="24"/>
        </w:rPr>
        <w:t>IPAS</w:t>
      </w:r>
    </w:p>
    <w:p w14:paraId="7FB90554" w14:textId="429C241B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F</w:t>
      </w:r>
      <w:r w:rsidR="002368F0" w:rsidRPr="00386D9E">
        <w:rPr>
          <w:b/>
          <w:bCs/>
          <w:sz w:val="24"/>
          <w:szCs w:val="24"/>
        </w:rPr>
        <w:t>ase</w:t>
      </w:r>
      <w:proofErr w:type="spellEnd"/>
      <w:r w:rsidR="002368F0" w:rsidRPr="00386D9E">
        <w:rPr>
          <w:b/>
          <w:bCs/>
          <w:sz w:val="24"/>
          <w:szCs w:val="24"/>
        </w:rPr>
        <w:t xml:space="preserve"> / Kelas / </w:t>
      </w:r>
      <w:r w:rsidR="00B05570" w:rsidRPr="00386D9E">
        <w:rPr>
          <w:b/>
          <w:bCs/>
          <w:sz w:val="24"/>
          <w:szCs w:val="24"/>
        </w:rPr>
        <w:t>Semester</w:t>
      </w:r>
      <w:r w:rsidR="00B05570" w:rsidRPr="00386D9E">
        <w:rPr>
          <w:b/>
          <w:bCs/>
          <w:sz w:val="24"/>
          <w:szCs w:val="24"/>
        </w:rPr>
        <w:tab/>
        <w:t xml:space="preserve">: </w:t>
      </w:r>
      <w:r w:rsidR="00B05570" w:rsidRPr="00386D9E">
        <w:rPr>
          <w:b/>
          <w:bCs/>
          <w:sz w:val="24"/>
          <w:szCs w:val="24"/>
        </w:rPr>
        <w:tab/>
      </w:r>
      <w:r w:rsidR="00B9646E" w:rsidRPr="00386D9E">
        <w:rPr>
          <w:b/>
          <w:bCs/>
          <w:sz w:val="24"/>
          <w:szCs w:val="24"/>
        </w:rPr>
        <w:t>B</w:t>
      </w:r>
      <w:r w:rsidR="00B05570" w:rsidRPr="00386D9E">
        <w:rPr>
          <w:b/>
          <w:bCs/>
          <w:sz w:val="24"/>
          <w:szCs w:val="24"/>
        </w:rPr>
        <w:t xml:space="preserve"> - I</w:t>
      </w:r>
      <w:r w:rsidR="00B9646E" w:rsidRPr="00386D9E">
        <w:rPr>
          <w:b/>
          <w:bCs/>
          <w:sz w:val="24"/>
          <w:szCs w:val="24"/>
        </w:rPr>
        <w:t>V</w:t>
      </w:r>
      <w:r w:rsidRPr="00386D9E">
        <w:rPr>
          <w:b/>
          <w:bCs/>
          <w:sz w:val="24"/>
          <w:szCs w:val="24"/>
        </w:rPr>
        <w:t xml:space="preserve"> / 1</w:t>
      </w:r>
    </w:p>
    <w:p w14:paraId="780E67A4" w14:textId="09D12388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Alokasi</w:t>
      </w:r>
      <w:proofErr w:type="spellEnd"/>
      <w:r w:rsidRPr="00386D9E">
        <w:rPr>
          <w:b/>
          <w:bCs/>
          <w:sz w:val="24"/>
          <w:szCs w:val="24"/>
        </w:rPr>
        <w:t xml:space="preserve"> Waktu </w:t>
      </w:r>
      <w:proofErr w:type="gramStart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2368F0" w:rsidRPr="00386D9E">
        <w:rPr>
          <w:b/>
          <w:bCs/>
          <w:sz w:val="24"/>
          <w:szCs w:val="24"/>
        </w:rPr>
        <w:t>..</w:t>
      </w:r>
      <w:proofErr w:type="gramEnd"/>
      <w:r w:rsidRPr="00386D9E">
        <w:rPr>
          <w:b/>
          <w:bCs/>
          <w:sz w:val="24"/>
          <w:szCs w:val="24"/>
        </w:rPr>
        <w:t xml:space="preserve"> JP x </w:t>
      </w:r>
      <w:r w:rsidR="006F2D04" w:rsidRPr="00386D9E">
        <w:rPr>
          <w:b/>
          <w:bCs/>
          <w:sz w:val="24"/>
          <w:szCs w:val="24"/>
        </w:rPr>
        <w:t>3</w:t>
      </w:r>
      <w:r w:rsidRPr="00386D9E">
        <w:rPr>
          <w:b/>
          <w:bCs/>
          <w:sz w:val="24"/>
          <w:szCs w:val="24"/>
        </w:rPr>
        <w:t xml:space="preserve">5 </w:t>
      </w:r>
      <w:proofErr w:type="spellStart"/>
      <w:r w:rsidRPr="00386D9E">
        <w:rPr>
          <w:b/>
          <w:bCs/>
          <w:sz w:val="24"/>
          <w:szCs w:val="24"/>
        </w:rPr>
        <w:t>Menit</w:t>
      </w:r>
      <w:proofErr w:type="spellEnd"/>
    </w:p>
    <w:p w14:paraId="30D167C9" w14:textId="77777777" w:rsidR="001C1544" w:rsidRPr="001C1544" w:rsidRDefault="006F2D04" w:rsidP="001C1544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Materi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sz w:val="24"/>
          <w:szCs w:val="24"/>
        </w:rPr>
        <w:t xml:space="preserve"> </w:t>
      </w:r>
      <w:r w:rsidR="00164BE4" w:rsidRPr="00386D9E">
        <w:rPr>
          <w:sz w:val="24"/>
          <w:szCs w:val="24"/>
        </w:rPr>
        <w:t xml:space="preserve">  </w:t>
      </w:r>
      <w:r w:rsidR="001C1544" w:rsidRPr="001C1544">
        <w:rPr>
          <w:sz w:val="24"/>
          <w:szCs w:val="24"/>
        </w:rPr>
        <w:t xml:space="preserve">Bab 4 </w:t>
      </w:r>
      <w:proofErr w:type="spellStart"/>
      <w:r w:rsidR="001C1544" w:rsidRPr="001C1544">
        <w:rPr>
          <w:sz w:val="24"/>
          <w:szCs w:val="24"/>
        </w:rPr>
        <w:t>Iklim</w:t>
      </w:r>
      <w:proofErr w:type="spellEnd"/>
      <w:r w:rsidR="001C1544" w:rsidRPr="001C1544">
        <w:rPr>
          <w:sz w:val="24"/>
          <w:szCs w:val="24"/>
        </w:rPr>
        <w:t xml:space="preserve"> dan </w:t>
      </w:r>
      <w:proofErr w:type="spellStart"/>
      <w:r w:rsidR="001C1544" w:rsidRPr="001C1544">
        <w:rPr>
          <w:sz w:val="24"/>
          <w:szCs w:val="24"/>
        </w:rPr>
        <w:t>Perubahannya</w:t>
      </w:r>
      <w:proofErr w:type="spellEnd"/>
      <w:r w:rsidR="001C1544" w:rsidRPr="001C1544">
        <w:rPr>
          <w:sz w:val="24"/>
          <w:szCs w:val="24"/>
        </w:rPr>
        <w:t xml:space="preserve"> </w:t>
      </w:r>
    </w:p>
    <w:p w14:paraId="5BAAEFCB" w14:textId="19881B02" w:rsidR="001C7B89" w:rsidRPr="00386D9E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Tahun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Penyusunan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 xml:space="preserve">: </w:t>
      </w:r>
      <w:r w:rsidRPr="00386D9E">
        <w:rPr>
          <w:b/>
          <w:bCs/>
          <w:sz w:val="24"/>
          <w:szCs w:val="24"/>
        </w:rPr>
        <w:tab/>
      </w:r>
      <w:proofErr w:type="gramStart"/>
      <w:r w:rsidRPr="00386D9E">
        <w:rPr>
          <w:b/>
          <w:bCs/>
          <w:sz w:val="24"/>
          <w:szCs w:val="24"/>
        </w:rPr>
        <w:t>20</w:t>
      </w:r>
      <w:r w:rsidR="00386D9E">
        <w:rPr>
          <w:b/>
          <w:bCs/>
          <w:sz w:val="24"/>
          <w:szCs w:val="24"/>
        </w:rPr>
        <w:t>..</w:t>
      </w:r>
      <w:proofErr w:type="gramEnd"/>
      <w:r w:rsidR="00386D9E">
        <w:rPr>
          <w:b/>
          <w:bCs/>
          <w:sz w:val="24"/>
          <w:szCs w:val="24"/>
        </w:rPr>
        <w:t>/20..</w:t>
      </w:r>
    </w:p>
    <w:p w14:paraId="4495935E" w14:textId="77777777" w:rsidR="006F2D04" w:rsidRPr="00386D9E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5CACA12D" w14:textId="1249F4F8" w:rsidR="00386D9E" w:rsidRPr="001010C3" w:rsidRDefault="00386D9E" w:rsidP="00386D9E">
      <w:pPr>
        <w:spacing w:line="360" w:lineRule="auto"/>
        <w:ind w:left="450"/>
        <w:jc w:val="both"/>
        <w:rPr>
          <w:sz w:val="24"/>
          <w:szCs w:val="24"/>
        </w:rPr>
      </w:pPr>
      <w:r w:rsidRPr="001010C3">
        <w:rPr>
          <w:sz w:val="24"/>
          <w:szCs w:val="24"/>
        </w:rPr>
        <w:t xml:space="preserve">Pada </w:t>
      </w:r>
      <w:proofErr w:type="spellStart"/>
      <w:r w:rsidRPr="001010C3">
        <w:rPr>
          <w:sz w:val="24"/>
          <w:szCs w:val="24"/>
        </w:rPr>
        <w:t>akhir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Fase</w:t>
      </w:r>
      <w:proofErr w:type="spellEnd"/>
      <w:r w:rsidRPr="001010C3">
        <w:rPr>
          <w:sz w:val="24"/>
          <w:szCs w:val="24"/>
        </w:rPr>
        <w:t xml:space="preserve"> B,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memiliki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kemampuan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memahami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karakteristik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makhluk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hidup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wujud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zat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energi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listrik</w:t>
      </w:r>
      <w:proofErr w:type="spellEnd"/>
      <w:r w:rsidRPr="001010C3">
        <w:rPr>
          <w:sz w:val="24"/>
          <w:szCs w:val="24"/>
        </w:rPr>
        <w:t xml:space="preserve"> dan magnet; </w:t>
      </w:r>
      <w:proofErr w:type="spellStart"/>
      <w:r w:rsidRPr="001010C3">
        <w:rPr>
          <w:sz w:val="24"/>
          <w:szCs w:val="24"/>
        </w:rPr>
        <w:t>gaya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pergantian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waktu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cuaca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musim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interaksi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letak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geografis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keanekaragaman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bentang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alam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budaya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ekonomi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digunakan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menyelesaikan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tantangan</w:t>
      </w:r>
      <w:proofErr w:type="spellEnd"/>
      <w:r w:rsidRPr="001010C3">
        <w:rPr>
          <w:sz w:val="24"/>
          <w:szCs w:val="24"/>
        </w:rPr>
        <w:t xml:space="preserve"> yang </w:t>
      </w:r>
      <w:proofErr w:type="spellStart"/>
      <w:r w:rsidRPr="001010C3">
        <w:rPr>
          <w:sz w:val="24"/>
          <w:szCs w:val="24"/>
        </w:rPr>
        <w:t>dihadapi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kehidupan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sehari-hari</w:t>
      </w:r>
      <w:proofErr w:type="spellEnd"/>
      <w:r w:rsidRPr="001010C3">
        <w:rPr>
          <w:sz w:val="24"/>
          <w:szCs w:val="24"/>
        </w:rPr>
        <w:t xml:space="preserve">. </w:t>
      </w:r>
      <w:proofErr w:type="spellStart"/>
      <w:r w:rsidRPr="001010C3">
        <w:rPr>
          <w:sz w:val="24"/>
          <w:szCs w:val="24"/>
        </w:rPr>
        <w:t>Konsep-konsep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tersebut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memungkinkan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menerapkan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mengembangkan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keterampilan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inkuiri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sains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mereka</w:t>
      </w:r>
      <w:proofErr w:type="spellEnd"/>
      <w:r w:rsidRPr="001010C3">
        <w:rPr>
          <w:sz w:val="24"/>
          <w:szCs w:val="24"/>
        </w:rPr>
        <w:t>.</w:t>
      </w:r>
    </w:p>
    <w:p w14:paraId="56C5D2FC" w14:textId="77777777" w:rsidR="00386D9E" w:rsidRPr="00386D9E" w:rsidRDefault="00386D9E" w:rsidP="00386D9E">
      <w:pPr>
        <w:spacing w:before="60" w:after="60"/>
        <w:jc w:val="both"/>
        <w:rPr>
          <w:sz w:val="24"/>
          <w:szCs w:val="24"/>
        </w:rPr>
      </w:pPr>
    </w:p>
    <w:p w14:paraId="711036D7" w14:textId="1A6EE5AF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Prof</w:t>
      </w:r>
      <w:r w:rsidR="002368F0" w:rsidRPr="00386D9E">
        <w:rPr>
          <w:b/>
          <w:bCs/>
          <w:caps/>
          <w:color w:val="FFFFFF" w:themeColor="background1"/>
          <w:sz w:val="24"/>
          <w:szCs w:val="24"/>
        </w:rPr>
        <w:t xml:space="preserve">il Pelajar Pancasila (PPP) </w:t>
      </w:r>
    </w:p>
    <w:p w14:paraId="5F41360D" w14:textId="28D9FB87" w:rsidR="006F2D04" w:rsidRDefault="001C7B89" w:rsidP="00B9646E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="002368F0" w:rsidRPr="00386D9E">
        <w:rPr>
          <w:sz w:val="24"/>
          <w:szCs w:val="24"/>
        </w:rPr>
        <w:t xml:space="preserve"> </w:t>
      </w:r>
    </w:p>
    <w:p w14:paraId="624A332C" w14:textId="25054CCF" w:rsidR="00386D9E" w:rsidRDefault="00386D9E" w:rsidP="00386D9E">
      <w:pPr>
        <w:spacing w:before="60" w:after="60"/>
        <w:ind w:left="426"/>
        <w:jc w:val="both"/>
        <w:rPr>
          <w:sz w:val="24"/>
          <w:szCs w:val="24"/>
        </w:rPr>
      </w:pPr>
    </w:p>
    <w:p w14:paraId="1DACEEF3" w14:textId="5039E7AA" w:rsidR="00386D9E" w:rsidRPr="00386D9E" w:rsidRDefault="00386D9E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638326B5" w14:textId="6C826799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3970CCFD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3774DA9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18F24359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210E702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41F1FC5C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7B6B2DF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59D0113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E31176A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C5C0C5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5251F60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2D57C8D4" w14:textId="2EFBBCEA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1BC02A89" w14:textId="1FA71482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362C821E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3F1CBCE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E67E24D" w14:textId="384F8269" w:rsidR="00386D9E" w:rsidRPr="00386D9E" w:rsidRDefault="00386D9E" w:rsidP="00386D9E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3871463E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CA08DCA" w14:textId="7A7F577A" w:rsidR="001C7B89" w:rsidRPr="00386D9E" w:rsidRDefault="001C7B89" w:rsidP="001C7B8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666C7358" w14:textId="63C38289" w:rsidR="001C7B89" w:rsidRPr="00386D9E" w:rsidRDefault="001C7B89" w:rsidP="00D84E5A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E73BE99" w14:textId="77777777" w:rsidR="006F2D04" w:rsidRPr="00386D9E" w:rsidRDefault="006F2D04" w:rsidP="006F2D04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991E5A3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1D2382EC" w14:textId="11B0B870" w:rsidR="001C7B89" w:rsidRDefault="001C7B89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</w:t>
      </w:r>
      <w:r w:rsidR="00B05570" w:rsidRPr="00386D9E">
        <w:rPr>
          <w:rFonts w:eastAsia="Bookman Old Style"/>
          <w:sz w:val="24"/>
          <w:szCs w:val="24"/>
        </w:rPr>
        <w:t xml:space="preserve"> </w:t>
      </w:r>
      <w:r w:rsidRPr="00386D9E">
        <w:rPr>
          <w:rFonts w:eastAsia="Bookman Old Style"/>
          <w:sz w:val="24"/>
          <w:szCs w:val="24"/>
        </w:rPr>
        <w:t>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43A05CC8" w14:textId="77777777" w:rsidR="00386D9E" w:rsidRPr="00386D9E" w:rsidRDefault="00386D9E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6625001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519C0886" w14:textId="77777777" w:rsid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6C5BE9AA" w14:textId="67CF3D03" w:rsidR="00386D9E" w:rsidRP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386D9E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386D9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1747EEF2" w14:textId="42A1150C" w:rsidR="00113FC3" w:rsidRDefault="001C1544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ED6D83">
        <w:rPr>
          <w:sz w:val="24"/>
          <w:szCs w:val="24"/>
        </w:rPr>
        <w:t>Peserta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didik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mampu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mengidentiikasi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macam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musim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berdasarkan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iklim</w:t>
      </w:r>
      <w:proofErr w:type="spellEnd"/>
      <w:r w:rsidRPr="00ED6D83">
        <w:rPr>
          <w:sz w:val="24"/>
          <w:szCs w:val="24"/>
        </w:rPr>
        <w:t xml:space="preserve">, </w:t>
      </w:r>
      <w:proofErr w:type="spellStart"/>
      <w:r w:rsidRPr="00ED6D83">
        <w:rPr>
          <w:sz w:val="24"/>
          <w:szCs w:val="24"/>
        </w:rPr>
        <w:t>perubahan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iklim</w:t>
      </w:r>
      <w:proofErr w:type="spellEnd"/>
      <w:r w:rsidRPr="00ED6D83">
        <w:rPr>
          <w:sz w:val="24"/>
          <w:szCs w:val="24"/>
        </w:rPr>
        <w:t xml:space="preserve">, dan </w:t>
      </w:r>
      <w:proofErr w:type="spellStart"/>
      <w:r w:rsidRPr="00ED6D83">
        <w:rPr>
          <w:sz w:val="24"/>
          <w:szCs w:val="24"/>
        </w:rPr>
        <w:t>masalah</w:t>
      </w:r>
      <w:proofErr w:type="spellEnd"/>
      <w:r w:rsidRPr="00ED6D83">
        <w:rPr>
          <w:sz w:val="24"/>
          <w:szCs w:val="24"/>
        </w:rPr>
        <w:t xml:space="preserve"> yang </w:t>
      </w:r>
      <w:proofErr w:type="spellStart"/>
      <w:r w:rsidRPr="00ED6D83">
        <w:rPr>
          <w:sz w:val="24"/>
          <w:szCs w:val="24"/>
        </w:rPr>
        <w:t>terjadi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terkait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dengan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perubahan</w:t>
      </w:r>
      <w:proofErr w:type="spellEnd"/>
      <w:r w:rsidRPr="00ED6D83">
        <w:rPr>
          <w:sz w:val="24"/>
          <w:szCs w:val="24"/>
        </w:rPr>
        <w:t xml:space="preserve"> </w:t>
      </w:r>
      <w:proofErr w:type="spellStart"/>
      <w:r w:rsidRPr="00ED6D83">
        <w:rPr>
          <w:sz w:val="24"/>
          <w:szCs w:val="24"/>
        </w:rPr>
        <w:t>iklim</w:t>
      </w:r>
      <w:proofErr w:type="spellEnd"/>
    </w:p>
    <w:p w14:paraId="38B142EE" w14:textId="77777777" w:rsidR="001C1544" w:rsidRPr="00386D9E" w:rsidRDefault="001C1544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77FB51D7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62D5F517" w14:textId="66679D5F" w:rsidR="004D41B0" w:rsidRDefault="00386D9E" w:rsidP="00386D9E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mempelajari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5B7C40A8" w14:textId="77777777" w:rsidR="005B1C68" w:rsidRPr="005B1C68" w:rsidRDefault="005B1C68" w:rsidP="005B1C68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5B1C68">
        <w:rPr>
          <w:sz w:val="24"/>
          <w:szCs w:val="24"/>
        </w:rPr>
        <w:t xml:space="preserve">A. </w:t>
      </w:r>
      <w:proofErr w:type="spellStart"/>
      <w:r w:rsidRPr="005B1C68">
        <w:rPr>
          <w:sz w:val="24"/>
          <w:szCs w:val="24"/>
        </w:rPr>
        <w:t>Musim</w:t>
      </w:r>
      <w:proofErr w:type="spellEnd"/>
      <w:r w:rsidRPr="005B1C68">
        <w:rPr>
          <w:sz w:val="24"/>
          <w:szCs w:val="24"/>
        </w:rPr>
        <w:t xml:space="preserve"> dan </w:t>
      </w:r>
      <w:proofErr w:type="spellStart"/>
      <w:r w:rsidRPr="005B1C68">
        <w:rPr>
          <w:sz w:val="24"/>
          <w:szCs w:val="24"/>
        </w:rPr>
        <w:t>Iklim</w:t>
      </w:r>
      <w:proofErr w:type="spellEnd"/>
      <w:r w:rsidRPr="005B1C68">
        <w:rPr>
          <w:sz w:val="24"/>
          <w:szCs w:val="24"/>
        </w:rPr>
        <w:t xml:space="preserve"> di Indonesia </w:t>
      </w:r>
    </w:p>
    <w:p w14:paraId="48C952B5" w14:textId="77777777" w:rsidR="005B1C68" w:rsidRPr="005B1C68" w:rsidRDefault="005B1C68" w:rsidP="005B1C68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5B1C68">
        <w:rPr>
          <w:sz w:val="24"/>
          <w:szCs w:val="24"/>
        </w:rPr>
        <w:t xml:space="preserve">B. </w:t>
      </w:r>
      <w:proofErr w:type="spellStart"/>
      <w:r w:rsidRPr="005B1C68">
        <w:rPr>
          <w:sz w:val="24"/>
          <w:szCs w:val="24"/>
        </w:rPr>
        <w:t>Efek</w:t>
      </w:r>
      <w:proofErr w:type="spellEnd"/>
      <w:r w:rsidRPr="005B1C68">
        <w:rPr>
          <w:sz w:val="24"/>
          <w:szCs w:val="24"/>
        </w:rPr>
        <w:t xml:space="preserve"> </w:t>
      </w:r>
      <w:proofErr w:type="spellStart"/>
      <w:r w:rsidRPr="005B1C68">
        <w:rPr>
          <w:sz w:val="24"/>
          <w:szCs w:val="24"/>
        </w:rPr>
        <w:t>Rumah</w:t>
      </w:r>
      <w:proofErr w:type="spellEnd"/>
      <w:r w:rsidRPr="005B1C68">
        <w:rPr>
          <w:sz w:val="24"/>
          <w:szCs w:val="24"/>
        </w:rPr>
        <w:t xml:space="preserve"> </w:t>
      </w:r>
      <w:proofErr w:type="spellStart"/>
      <w:r w:rsidRPr="005B1C68">
        <w:rPr>
          <w:sz w:val="24"/>
          <w:szCs w:val="24"/>
        </w:rPr>
        <w:t>Kaca</w:t>
      </w:r>
      <w:proofErr w:type="spellEnd"/>
      <w:r w:rsidRPr="005B1C68">
        <w:rPr>
          <w:sz w:val="24"/>
          <w:szCs w:val="24"/>
        </w:rPr>
        <w:t xml:space="preserve"> </w:t>
      </w:r>
    </w:p>
    <w:p w14:paraId="5FE86447" w14:textId="05D03296" w:rsidR="001C1544" w:rsidRDefault="005B1C68" w:rsidP="005B1C68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5B1C68">
        <w:rPr>
          <w:sz w:val="24"/>
          <w:szCs w:val="24"/>
        </w:rPr>
        <w:t xml:space="preserve">C. Gas Karbon di </w:t>
      </w:r>
      <w:proofErr w:type="spellStart"/>
      <w:r w:rsidRPr="005B1C68">
        <w:rPr>
          <w:sz w:val="24"/>
          <w:szCs w:val="24"/>
        </w:rPr>
        <w:t>Sekitarku</w:t>
      </w:r>
      <w:proofErr w:type="spellEnd"/>
    </w:p>
    <w:p w14:paraId="1F315EB7" w14:textId="77777777" w:rsidR="005B1C68" w:rsidRPr="00386D9E" w:rsidRDefault="005B1C68" w:rsidP="005B1C68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5FDB8F1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53F3BDDB" w14:textId="77777777" w:rsidR="001C1544" w:rsidRDefault="001C1544" w:rsidP="004D41B0">
      <w:pPr>
        <w:spacing w:before="60" w:after="60"/>
        <w:ind w:left="450"/>
        <w:jc w:val="both"/>
        <w:rPr>
          <w:sz w:val="24"/>
          <w:szCs w:val="24"/>
        </w:rPr>
      </w:pPr>
      <w:r w:rsidRPr="001C1544">
        <w:rPr>
          <w:sz w:val="24"/>
          <w:szCs w:val="24"/>
        </w:rPr>
        <w:t xml:space="preserve">1. </w:t>
      </w:r>
      <w:proofErr w:type="spellStart"/>
      <w:r w:rsidRPr="001C1544">
        <w:rPr>
          <w:sz w:val="24"/>
          <w:szCs w:val="24"/>
        </w:rPr>
        <w:t>Apa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saja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penyebab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masalah</w:t>
      </w:r>
      <w:proofErr w:type="spellEnd"/>
      <w:r w:rsidRPr="001C1544">
        <w:rPr>
          <w:sz w:val="24"/>
          <w:szCs w:val="24"/>
        </w:rPr>
        <w:t xml:space="preserve"> yang </w:t>
      </w:r>
      <w:proofErr w:type="spellStart"/>
      <w:r w:rsidRPr="001C1544">
        <w:rPr>
          <w:sz w:val="24"/>
          <w:szCs w:val="24"/>
        </w:rPr>
        <w:t>berkaitan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dengan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perubahan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iklim</w:t>
      </w:r>
      <w:proofErr w:type="spellEnd"/>
      <w:r w:rsidRPr="001C1544">
        <w:rPr>
          <w:sz w:val="24"/>
          <w:szCs w:val="24"/>
        </w:rPr>
        <w:t xml:space="preserve">? </w:t>
      </w:r>
    </w:p>
    <w:p w14:paraId="57185B86" w14:textId="07FB6F91" w:rsidR="005E64BB" w:rsidRDefault="001C1544" w:rsidP="004D41B0">
      <w:pPr>
        <w:spacing w:before="60" w:after="60"/>
        <w:ind w:left="450"/>
        <w:jc w:val="both"/>
        <w:rPr>
          <w:sz w:val="24"/>
          <w:szCs w:val="24"/>
        </w:rPr>
      </w:pPr>
      <w:r w:rsidRPr="001C1544">
        <w:rPr>
          <w:sz w:val="24"/>
          <w:szCs w:val="24"/>
        </w:rPr>
        <w:t xml:space="preserve">2. </w:t>
      </w:r>
      <w:proofErr w:type="spellStart"/>
      <w:r w:rsidRPr="001C1544">
        <w:rPr>
          <w:sz w:val="24"/>
          <w:szCs w:val="24"/>
        </w:rPr>
        <w:t>Apa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dampak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perubahan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iklim</w:t>
      </w:r>
      <w:proofErr w:type="spellEnd"/>
      <w:r w:rsidRPr="001C1544">
        <w:rPr>
          <w:sz w:val="24"/>
          <w:szCs w:val="24"/>
        </w:rPr>
        <w:t>?</w:t>
      </w:r>
    </w:p>
    <w:p w14:paraId="718149DC" w14:textId="77777777" w:rsidR="001C1544" w:rsidRPr="00386D9E" w:rsidRDefault="001C1544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0591E32A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Kegiatan Pembelajaran</w:t>
      </w:r>
    </w:p>
    <w:p w14:paraId="3FB5DB0E" w14:textId="20CFCC4F" w:rsidR="005E64BB" w:rsidRDefault="005E64BB" w:rsidP="005E64BB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</w:p>
    <w:p w14:paraId="7CD476CB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Pertemuan</w:t>
      </w:r>
      <w:proofErr w:type="spellEnd"/>
      <w:r w:rsidRPr="001C1544">
        <w:rPr>
          <w:rFonts w:eastAsia="Bookman Old Style"/>
          <w:sz w:val="24"/>
          <w:szCs w:val="24"/>
        </w:rPr>
        <w:t xml:space="preserve"> 1: </w:t>
      </w:r>
      <w:proofErr w:type="spellStart"/>
      <w:r w:rsidRPr="001C1544">
        <w:rPr>
          <w:rFonts w:eastAsia="Bookman Old Style"/>
          <w:sz w:val="24"/>
          <w:szCs w:val="24"/>
        </w:rPr>
        <w:t>Keanekaragaman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</w:p>
    <w:p w14:paraId="7DDE3E7B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A. </w:t>
      </w:r>
      <w:proofErr w:type="spellStart"/>
      <w:r w:rsidRPr="001C1544">
        <w:rPr>
          <w:rFonts w:eastAsia="Bookman Old Style"/>
          <w:sz w:val="24"/>
          <w:szCs w:val="24"/>
        </w:rPr>
        <w:t>Pendahuluan</w:t>
      </w:r>
      <w:proofErr w:type="spellEnd"/>
      <w:r w:rsidRPr="001C1544">
        <w:rPr>
          <w:rFonts w:eastAsia="Bookman Old Style"/>
          <w:sz w:val="24"/>
          <w:szCs w:val="24"/>
        </w:rPr>
        <w:t xml:space="preserve"> (15 </w:t>
      </w:r>
      <w:proofErr w:type="spellStart"/>
      <w:r w:rsidRPr="001C1544">
        <w:rPr>
          <w:rFonts w:eastAsia="Bookman Old Style"/>
          <w:sz w:val="24"/>
          <w:szCs w:val="24"/>
        </w:rPr>
        <w:t>Menit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520FF4E3" w14:textId="77777777" w:rsidR="001C1544" w:rsidRPr="001C1544" w:rsidRDefault="001C1544" w:rsidP="001C1544">
      <w:pPr>
        <w:numPr>
          <w:ilvl w:val="0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Guru </w:t>
      </w:r>
      <w:proofErr w:type="spellStart"/>
      <w:r w:rsidRPr="001C1544">
        <w:rPr>
          <w:rFonts w:eastAsia="Bookman Old Style"/>
          <w:sz w:val="24"/>
          <w:szCs w:val="24"/>
        </w:rPr>
        <w:t>menyapa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siswa</w:t>
      </w:r>
      <w:proofErr w:type="spellEnd"/>
      <w:r w:rsidRPr="001C1544">
        <w:rPr>
          <w:rFonts w:eastAsia="Bookman Old Style"/>
          <w:sz w:val="24"/>
          <w:szCs w:val="24"/>
        </w:rPr>
        <w:t xml:space="preserve"> dan </w:t>
      </w:r>
      <w:proofErr w:type="spellStart"/>
      <w:r w:rsidRPr="001C1544">
        <w:rPr>
          <w:rFonts w:eastAsia="Bookman Old Style"/>
          <w:sz w:val="24"/>
          <w:szCs w:val="24"/>
        </w:rPr>
        <w:t>mengajak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diskusi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awal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tentang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tempat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tinggal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mereka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49327A36" w14:textId="77777777" w:rsidR="001C1544" w:rsidRPr="001C1544" w:rsidRDefault="001C1544" w:rsidP="001C1544">
      <w:pPr>
        <w:numPr>
          <w:ilvl w:val="0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Apersepsi</w:t>
      </w:r>
      <w:proofErr w:type="spellEnd"/>
      <w:r w:rsidRPr="001C1544">
        <w:rPr>
          <w:rFonts w:eastAsia="Bookman Old Style"/>
          <w:sz w:val="24"/>
          <w:szCs w:val="24"/>
        </w:rPr>
        <w:t xml:space="preserve">: </w:t>
      </w:r>
      <w:proofErr w:type="spellStart"/>
      <w:r w:rsidRPr="001C1544">
        <w:rPr>
          <w:rFonts w:eastAsia="Bookman Old Style"/>
          <w:sz w:val="24"/>
          <w:szCs w:val="24"/>
        </w:rPr>
        <w:t>Menunjukkan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gambar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berbeda</w:t>
      </w:r>
      <w:proofErr w:type="spellEnd"/>
      <w:r w:rsidRPr="001C1544">
        <w:rPr>
          <w:rFonts w:eastAsia="Bookman Old Style"/>
          <w:sz w:val="24"/>
          <w:szCs w:val="24"/>
        </w:rPr>
        <w:t xml:space="preserve"> dan </w:t>
      </w:r>
      <w:proofErr w:type="spellStart"/>
      <w:r w:rsidRPr="001C1544">
        <w:rPr>
          <w:rFonts w:eastAsia="Bookman Old Style"/>
          <w:sz w:val="24"/>
          <w:szCs w:val="24"/>
        </w:rPr>
        <w:t>menanyakan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pendapat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siswa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308749FA" w14:textId="77777777" w:rsidR="001C1544" w:rsidRPr="001C1544" w:rsidRDefault="001C1544" w:rsidP="001C1544">
      <w:pPr>
        <w:numPr>
          <w:ilvl w:val="0"/>
          <w:numId w:val="1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Menyampaikan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tujuan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pembelajaran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512DC5EC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B. </w:t>
      </w:r>
      <w:proofErr w:type="spellStart"/>
      <w:r w:rsidRPr="001C1544">
        <w:rPr>
          <w:rFonts w:eastAsia="Bookman Old Style"/>
          <w:sz w:val="24"/>
          <w:szCs w:val="24"/>
        </w:rPr>
        <w:t>Kegiatan</w:t>
      </w:r>
      <w:proofErr w:type="spellEnd"/>
      <w:r w:rsidRPr="001C1544">
        <w:rPr>
          <w:rFonts w:eastAsia="Bookman Old Style"/>
          <w:sz w:val="24"/>
          <w:szCs w:val="24"/>
        </w:rPr>
        <w:t xml:space="preserve"> Inti (90 </w:t>
      </w:r>
      <w:proofErr w:type="spellStart"/>
      <w:r w:rsidRPr="001C1544">
        <w:rPr>
          <w:rFonts w:eastAsia="Bookman Old Style"/>
          <w:sz w:val="24"/>
          <w:szCs w:val="24"/>
        </w:rPr>
        <w:t>Menit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640EE139" w14:textId="77777777" w:rsidR="001C1544" w:rsidRPr="001C1544" w:rsidRDefault="001C1544" w:rsidP="001C1544">
      <w:pPr>
        <w:numPr>
          <w:ilvl w:val="0"/>
          <w:numId w:val="1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Mindfull</w:t>
      </w:r>
      <w:proofErr w:type="spellEnd"/>
      <w:r w:rsidRPr="001C1544">
        <w:rPr>
          <w:rFonts w:eastAsia="Bookman Old Style"/>
          <w:sz w:val="24"/>
          <w:szCs w:val="24"/>
        </w:rPr>
        <w:t xml:space="preserve"> Learning (</w:t>
      </w:r>
      <w:proofErr w:type="spellStart"/>
      <w:r w:rsidRPr="001C1544">
        <w:rPr>
          <w:rFonts w:eastAsia="Bookman Old Style"/>
          <w:sz w:val="24"/>
          <w:szCs w:val="24"/>
        </w:rPr>
        <w:t>Fokus</w:t>
      </w:r>
      <w:proofErr w:type="spellEnd"/>
      <w:r w:rsidRPr="001C1544">
        <w:rPr>
          <w:rFonts w:eastAsia="Bookman Old Style"/>
          <w:sz w:val="24"/>
          <w:szCs w:val="24"/>
        </w:rPr>
        <w:t xml:space="preserve"> dan </w:t>
      </w:r>
      <w:proofErr w:type="spellStart"/>
      <w:r w:rsidRPr="001C1544">
        <w:rPr>
          <w:rFonts w:eastAsia="Bookman Old Style"/>
          <w:sz w:val="24"/>
          <w:szCs w:val="24"/>
        </w:rPr>
        <w:t>Kesadaran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Penuh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29E33687" w14:textId="77777777" w:rsidR="001C1544" w:rsidRPr="001C1544" w:rsidRDefault="001C1544" w:rsidP="001C1544">
      <w:pPr>
        <w:numPr>
          <w:ilvl w:val="1"/>
          <w:numId w:val="1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Guru </w:t>
      </w:r>
      <w:proofErr w:type="spellStart"/>
      <w:r w:rsidRPr="001C1544">
        <w:rPr>
          <w:rFonts w:eastAsia="Bookman Old Style"/>
          <w:sz w:val="24"/>
          <w:szCs w:val="24"/>
        </w:rPr>
        <w:t>menjelaskan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jenis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 xml:space="preserve"> dan </w:t>
      </w:r>
      <w:proofErr w:type="spellStart"/>
      <w:r w:rsidRPr="001C1544">
        <w:rPr>
          <w:rFonts w:eastAsia="Bookman Old Style"/>
          <w:sz w:val="24"/>
          <w:szCs w:val="24"/>
        </w:rPr>
        <w:t>faktor</w:t>
      </w:r>
      <w:proofErr w:type="spellEnd"/>
      <w:r w:rsidRPr="001C1544">
        <w:rPr>
          <w:rFonts w:eastAsia="Bookman Old Style"/>
          <w:sz w:val="24"/>
          <w:szCs w:val="24"/>
        </w:rPr>
        <w:t xml:space="preserve"> yang </w:t>
      </w:r>
      <w:proofErr w:type="spellStart"/>
      <w:r w:rsidRPr="001C1544">
        <w:rPr>
          <w:rFonts w:eastAsia="Bookman Old Style"/>
          <w:sz w:val="24"/>
          <w:szCs w:val="24"/>
        </w:rPr>
        <w:t>memengaruhinya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0CAFA553" w14:textId="77777777" w:rsidR="001C1544" w:rsidRPr="001C1544" w:rsidRDefault="001C1544" w:rsidP="001C1544">
      <w:pPr>
        <w:numPr>
          <w:ilvl w:val="1"/>
          <w:numId w:val="1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Siswa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mengamati</w:t>
      </w:r>
      <w:proofErr w:type="spellEnd"/>
      <w:r w:rsidRPr="001C1544">
        <w:rPr>
          <w:rFonts w:eastAsia="Bookman Old Style"/>
          <w:sz w:val="24"/>
          <w:szCs w:val="24"/>
        </w:rPr>
        <w:t xml:space="preserve"> dan </w:t>
      </w:r>
      <w:proofErr w:type="spellStart"/>
      <w:r w:rsidRPr="001C1544">
        <w:rPr>
          <w:rFonts w:eastAsia="Bookman Old Style"/>
          <w:sz w:val="24"/>
          <w:szCs w:val="24"/>
        </w:rPr>
        <w:t>mencatat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perbedaan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 xml:space="preserve"> di </w:t>
      </w:r>
      <w:proofErr w:type="spellStart"/>
      <w:r w:rsidRPr="001C1544">
        <w:rPr>
          <w:rFonts w:eastAsia="Bookman Old Style"/>
          <w:sz w:val="24"/>
          <w:szCs w:val="24"/>
        </w:rPr>
        <w:t>sekitar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mereka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4966112E" w14:textId="77777777" w:rsidR="001C1544" w:rsidRPr="001C1544" w:rsidRDefault="001C1544" w:rsidP="001C1544">
      <w:pPr>
        <w:numPr>
          <w:ilvl w:val="0"/>
          <w:numId w:val="1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Joyfull</w:t>
      </w:r>
      <w:proofErr w:type="spellEnd"/>
      <w:r w:rsidRPr="001C1544">
        <w:rPr>
          <w:rFonts w:eastAsia="Bookman Old Style"/>
          <w:sz w:val="24"/>
          <w:szCs w:val="24"/>
        </w:rPr>
        <w:t xml:space="preserve"> Learning (</w:t>
      </w:r>
      <w:proofErr w:type="spellStart"/>
      <w:r w:rsidRPr="001C1544">
        <w:rPr>
          <w:rFonts w:eastAsia="Bookman Old Style"/>
          <w:sz w:val="24"/>
          <w:szCs w:val="24"/>
        </w:rPr>
        <w:t>Pembelajaran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Menyenangkan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6BADFC1B" w14:textId="77777777" w:rsidR="001C1544" w:rsidRPr="001C1544" w:rsidRDefault="001C1544" w:rsidP="001C1544">
      <w:pPr>
        <w:numPr>
          <w:ilvl w:val="1"/>
          <w:numId w:val="1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Permainan</w:t>
      </w:r>
      <w:proofErr w:type="spellEnd"/>
      <w:r w:rsidRPr="001C1544">
        <w:rPr>
          <w:rFonts w:eastAsia="Bookman Old Style"/>
          <w:sz w:val="24"/>
          <w:szCs w:val="24"/>
        </w:rPr>
        <w:t xml:space="preserve"> "</w:t>
      </w:r>
      <w:proofErr w:type="spellStart"/>
      <w:r w:rsidRPr="001C1544">
        <w:rPr>
          <w:rFonts w:eastAsia="Bookman Old Style"/>
          <w:sz w:val="24"/>
          <w:szCs w:val="24"/>
        </w:rPr>
        <w:t>Cocokkan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Lingkunganku</w:t>
      </w:r>
      <w:proofErr w:type="spellEnd"/>
      <w:r w:rsidRPr="001C1544">
        <w:rPr>
          <w:rFonts w:eastAsia="Bookman Old Style"/>
          <w:sz w:val="24"/>
          <w:szCs w:val="24"/>
        </w:rPr>
        <w:t>" (</w:t>
      </w:r>
      <w:proofErr w:type="spellStart"/>
      <w:r w:rsidRPr="001C1544">
        <w:rPr>
          <w:rFonts w:eastAsia="Bookman Old Style"/>
          <w:sz w:val="24"/>
          <w:szCs w:val="24"/>
        </w:rPr>
        <w:t>siswa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mengelompokkan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contoh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alam</w:t>
      </w:r>
      <w:proofErr w:type="spellEnd"/>
      <w:r w:rsidRPr="001C1544">
        <w:rPr>
          <w:rFonts w:eastAsia="Bookman Old Style"/>
          <w:sz w:val="24"/>
          <w:szCs w:val="24"/>
        </w:rPr>
        <w:t xml:space="preserve"> dan </w:t>
      </w:r>
      <w:proofErr w:type="spellStart"/>
      <w:r w:rsidRPr="001C1544">
        <w:rPr>
          <w:rFonts w:eastAsia="Bookman Old Style"/>
          <w:sz w:val="24"/>
          <w:szCs w:val="24"/>
        </w:rPr>
        <w:t>buatan</w:t>
      </w:r>
      <w:proofErr w:type="spellEnd"/>
      <w:r w:rsidRPr="001C1544">
        <w:rPr>
          <w:rFonts w:eastAsia="Bookman Old Style"/>
          <w:sz w:val="24"/>
          <w:szCs w:val="24"/>
        </w:rPr>
        <w:t>).</w:t>
      </w:r>
    </w:p>
    <w:p w14:paraId="0CAD9551" w14:textId="77777777" w:rsidR="001C1544" w:rsidRPr="001C1544" w:rsidRDefault="001C1544" w:rsidP="001C1544">
      <w:pPr>
        <w:numPr>
          <w:ilvl w:val="0"/>
          <w:numId w:val="1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Meaningfull</w:t>
      </w:r>
      <w:proofErr w:type="spellEnd"/>
      <w:r w:rsidRPr="001C1544">
        <w:rPr>
          <w:rFonts w:eastAsia="Bookman Old Style"/>
          <w:sz w:val="24"/>
          <w:szCs w:val="24"/>
        </w:rPr>
        <w:t xml:space="preserve"> Learning (</w:t>
      </w:r>
      <w:proofErr w:type="spellStart"/>
      <w:r w:rsidRPr="001C1544">
        <w:rPr>
          <w:rFonts w:eastAsia="Bookman Old Style"/>
          <w:sz w:val="24"/>
          <w:szCs w:val="24"/>
        </w:rPr>
        <w:t>Pembelajaran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Bermakna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7A46017D" w14:textId="77777777" w:rsidR="001C1544" w:rsidRPr="001C1544" w:rsidRDefault="001C1544" w:rsidP="001C1544">
      <w:pPr>
        <w:numPr>
          <w:ilvl w:val="1"/>
          <w:numId w:val="1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Diskusi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kelompok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tentang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faktor</w:t>
      </w:r>
      <w:proofErr w:type="spellEnd"/>
      <w:r w:rsidRPr="001C1544">
        <w:rPr>
          <w:rFonts w:eastAsia="Bookman Old Style"/>
          <w:sz w:val="24"/>
          <w:szCs w:val="24"/>
        </w:rPr>
        <w:t xml:space="preserve"> yang </w:t>
      </w:r>
      <w:proofErr w:type="spellStart"/>
      <w:r w:rsidRPr="001C1544">
        <w:rPr>
          <w:rFonts w:eastAsia="Bookman Old Style"/>
          <w:sz w:val="24"/>
          <w:szCs w:val="24"/>
        </w:rPr>
        <w:t>memengaruhi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perubahan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6AB41A09" w14:textId="77777777" w:rsidR="001C1544" w:rsidRPr="001C1544" w:rsidRDefault="001C1544" w:rsidP="001C1544">
      <w:pPr>
        <w:numPr>
          <w:ilvl w:val="1"/>
          <w:numId w:val="19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Setiap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kelompok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membuat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peta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konsep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tentang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mereka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1A57AE67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C. </w:t>
      </w:r>
      <w:proofErr w:type="spellStart"/>
      <w:r w:rsidRPr="001C1544">
        <w:rPr>
          <w:rFonts w:eastAsia="Bookman Old Style"/>
          <w:sz w:val="24"/>
          <w:szCs w:val="24"/>
        </w:rPr>
        <w:t>Penutup</w:t>
      </w:r>
      <w:proofErr w:type="spellEnd"/>
      <w:r w:rsidRPr="001C1544">
        <w:rPr>
          <w:rFonts w:eastAsia="Bookman Old Style"/>
          <w:sz w:val="24"/>
          <w:szCs w:val="24"/>
        </w:rPr>
        <w:t xml:space="preserve"> (15 </w:t>
      </w:r>
      <w:proofErr w:type="spellStart"/>
      <w:r w:rsidRPr="001C1544">
        <w:rPr>
          <w:rFonts w:eastAsia="Bookman Old Style"/>
          <w:sz w:val="24"/>
          <w:szCs w:val="24"/>
        </w:rPr>
        <w:t>Menit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30CA64CF" w14:textId="77777777" w:rsidR="001C1544" w:rsidRPr="001C1544" w:rsidRDefault="001C1544" w:rsidP="001C1544">
      <w:pPr>
        <w:numPr>
          <w:ilvl w:val="0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Refleksi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bersama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tentang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pentingnya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menjaga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5F8A264D" w14:textId="77777777" w:rsidR="001C1544" w:rsidRPr="001C1544" w:rsidRDefault="001C1544" w:rsidP="001C1544">
      <w:pPr>
        <w:numPr>
          <w:ilvl w:val="0"/>
          <w:numId w:val="20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Tugas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rumah</w:t>
      </w:r>
      <w:proofErr w:type="spellEnd"/>
      <w:r w:rsidRPr="001C1544">
        <w:rPr>
          <w:rFonts w:eastAsia="Bookman Old Style"/>
          <w:sz w:val="24"/>
          <w:szCs w:val="24"/>
        </w:rPr>
        <w:t xml:space="preserve">: </w:t>
      </w:r>
      <w:proofErr w:type="spellStart"/>
      <w:r w:rsidRPr="001C1544">
        <w:rPr>
          <w:rFonts w:eastAsia="Bookman Old Style"/>
          <w:sz w:val="24"/>
          <w:szCs w:val="24"/>
        </w:rPr>
        <w:t>Menggambar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kondisi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 xml:space="preserve"> di </w:t>
      </w:r>
      <w:proofErr w:type="spellStart"/>
      <w:r w:rsidRPr="001C1544">
        <w:rPr>
          <w:rFonts w:eastAsia="Bookman Old Style"/>
          <w:sz w:val="24"/>
          <w:szCs w:val="24"/>
        </w:rPr>
        <w:t>sekitar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rumah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51EC2E4A" w14:textId="77777777" w:rsidR="001C1544" w:rsidRPr="001C1544" w:rsidRDefault="00276A68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</w:rPr>
        <w:pict w14:anchorId="7B065999">
          <v:rect id="_x0000_i1025" style="width:0;height:1.5pt" o:hralign="center" o:hrstd="t" o:hr="t" fillcolor="#a0a0a0" stroked="f"/>
        </w:pict>
      </w:r>
    </w:p>
    <w:p w14:paraId="6CB8B04F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Pertemuan</w:t>
      </w:r>
      <w:proofErr w:type="spellEnd"/>
      <w:r w:rsidRPr="001C1544">
        <w:rPr>
          <w:rFonts w:eastAsia="Bookman Old Style"/>
          <w:sz w:val="24"/>
          <w:szCs w:val="24"/>
        </w:rPr>
        <w:t xml:space="preserve"> 2: </w:t>
      </w:r>
      <w:proofErr w:type="spellStart"/>
      <w:r w:rsidRPr="001C1544">
        <w:rPr>
          <w:rFonts w:eastAsia="Bookman Old Style"/>
          <w:sz w:val="24"/>
          <w:szCs w:val="24"/>
        </w:rPr>
        <w:t>Aktivitas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Manusia</w:t>
      </w:r>
      <w:proofErr w:type="spellEnd"/>
      <w:r w:rsidRPr="001C1544">
        <w:rPr>
          <w:rFonts w:eastAsia="Bookman Old Style"/>
          <w:sz w:val="24"/>
          <w:szCs w:val="24"/>
        </w:rPr>
        <w:t xml:space="preserve"> dan </w:t>
      </w:r>
      <w:proofErr w:type="spellStart"/>
      <w:r w:rsidRPr="001C1544">
        <w:rPr>
          <w:rFonts w:eastAsia="Bookman Old Style"/>
          <w:sz w:val="24"/>
          <w:szCs w:val="24"/>
        </w:rPr>
        <w:t>Dampaknya</w:t>
      </w:r>
      <w:proofErr w:type="spellEnd"/>
    </w:p>
    <w:p w14:paraId="0450C854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A. </w:t>
      </w:r>
      <w:proofErr w:type="spellStart"/>
      <w:r w:rsidRPr="001C1544">
        <w:rPr>
          <w:rFonts w:eastAsia="Bookman Old Style"/>
          <w:sz w:val="24"/>
          <w:szCs w:val="24"/>
        </w:rPr>
        <w:t>Pendahuluan</w:t>
      </w:r>
      <w:proofErr w:type="spellEnd"/>
      <w:r w:rsidRPr="001C1544">
        <w:rPr>
          <w:rFonts w:eastAsia="Bookman Old Style"/>
          <w:sz w:val="24"/>
          <w:szCs w:val="24"/>
        </w:rPr>
        <w:t xml:space="preserve"> (15 </w:t>
      </w:r>
      <w:proofErr w:type="spellStart"/>
      <w:r w:rsidRPr="001C1544">
        <w:rPr>
          <w:rFonts w:eastAsia="Bookman Old Style"/>
          <w:sz w:val="24"/>
          <w:szCs w:val="24"/>
        </w:rPr>
        <w:t>Menit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2A21FB49" w14:textId="77777777" w:rsidR="001C1544" w:rsidRPr="001C1544" w:rsidRDefault="001C1544" w:rsidP="001C1544">
      <w:pPr>
        <w:numPr>
          <w:ilvl w:val="0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Guru </w:t>
      </w:r>
      <w:proofErr w:type="spellStart"/>
      <w:r w:rsidRPr="001C1544">
        <w:rPr>
          <w:rFonts w:eastAsia="Bookman Old Style"/>
          <w:sz w:val="24"/>
          <w:szCs w:val="24"/>
        </w:rPr>
        <w:t>mengajak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siswa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berbagi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pengalaman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tentang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perubahan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akibat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aktivitas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manusia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74B1DEE8" w14:textId="77777777" w:rsidR="001C1544" w:rsidRPr="001C1544" w:rsidRDefault="001C1544" w:rsidP="001C1544">
      <w:pPr>
        <w:numPr>
          <w:ilvl w:val="0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Apersepsi</w:t>
      </w:r>
      <w:proofErr w:type="spellEnd"/>
      <w:r w:rsidRPr="001C1544">
        <w:rPr>
          <w:rFonts w:eastAsia="Bookman Old Style"/>
          <w:sz w:val="24"/>
          <w:szCs w:val="24"/>
        </w:rPr>
        <w:t xml:space="preserve">: </w:t>
      </w:r>
      <w:proofErr w:type="spellStart"/>
      <w:r w:rsidRPr="001C1544">
        <w:rPr>
          <w:rFonts w:eastAsia="Bookman Old Style"/>
          <w:sz w:val="24"/>
          <w:szCs w:val="24"/>
        </w:rPr>
        <w:t>Menunjukkan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gambar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dampak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aktivitas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manusia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terhadap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66C15DBE" w14:textId="77777777" w:rsidR="001C1544" w:rsidRPr="001C1544" w:rsidRDefault="001C1544" w:rsidP="001C1544">
      <w:pPr>
        <w:numPr>
          <w:ilvl w:val="0"/>
          <w:numId w:val="2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lastRenderedPageBreak/>
        <w:t>Menyampaikan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tujuan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pembelajaran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23363EC8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B. </w:t>
      </w:r>
      <w:proofErr w:type="spellStart"/>
      <w:r w:rsidRPr="001C1544">
        <w:rPr>
          <w:rFonts w:eastAsia="Bookman Old Style"/>
          <w:sz w:val="24"/>
          <w:szCs w:val="24"/>
        </w:rPr>
        <w:t>Kegiatan</w:t>
      </w:r>
      <w:proofErr w:type="spellEnd"/>
      <w:r w:rsidRPr="001C1544">
        <w:rPr>
          <w:rFonts w:eastAsia="Bookman Old Style"/>
          <w:sz w:val="24"/>
          <w:szCs w:val="24"/>
        </w:rPr>
        <w:t xml:space="preserve"> Inti (90 </w:t>
      </w:r>
      <w:proofErr w:type="spellStart"/>
      <w:r w:rsidRPr="001C1544">
        <w:rPr>
          <w:rFonts w:eastAsia="Bookman Old Style"/>
          <w:sz w:val="24"/>
          <w:szCs w:val="24"/>
        </w:rPr>
        <w:t>Menit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731342B0" w14:textId="77777777" w:rsidR="001C1544" w:rsidRPr="001C1544" w:rsidRDefault="001C1544" w:rsidP="001C1544">
      <w:pPr>
        <w:numPr>
          <w:ilvl w:val="0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Mindfull</w:t>
      </w:r>
      <w:proofErr w:type="spellEnd"/>
      <w:r w:rsidRPr="001C1544">
        <w:rPr>
          <w:rFonts w:eastAsia="Bookman Old Style"/>
          <w:sz w:val="24"/>
          <w:szCs w:val="24"/>
        </w:rPr>
        <w:t xml:space="preserve"> Learning</w:t>
      </w:r>
    </w:p>
    <w:p w14:paraId="44F25771" w14:textId="77777777" w:rsidR="001C1544" w:rsidRPr="001C1544" w:rsidRDefault="001C1544" w:rsidP="001C1544">
      <w:pPr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Guru </w:t>
      </w:r>
      <w:proofErr w:type="spellStart"/>
      <w:r w:rsidRPr="001C1544">
        <w:rPr>
          <w:rFonts w:eastAsia="Bookman Old Style"/>
          <w:sz w:val="24"/>
          <w:szCs w:val="24"/>
        </w:rPr>
        <w:t>menjelaskan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contoh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aktivitas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manusia</w:t>
      </w:r>
      <w:proofErr w:type="spellEnd"/>
      <w:r w:rsidRPr="001C1544">
        <w:rPr>
          <w:rFonts w:eastAsia="Bookman Old Style"/>
          <w:sz w:val="24"/>
          <w:szCs w:val="24"/>
        </w:rPr>
        <w:t xml:space="preserve"> yang </w:t>
      </w:r>
      <w:proofErr w:type="spellStart"/>
      <w:r w:rsidRPr="001C1544">
        <w:rPr>
          <w:rFonts w:eastAsia="Bookman Old Style"/>
          <w:sz w:val="24"/>
          <w:szCs w:val="24"/>
        </w:rPr>
        <w:t>memengaruhi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20116D7C" w14:textId="77777777" w:rsidR="001C1544" w:rsidRPr="001C1544" w:rsidRDefault="001C1544" w:rsidP="001C1544">
      <w:pPr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Siswa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mencatat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dampak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positif</w:t>
      </w:r>
      <w:proofErr w:type="spellEnd"/>
      <w:r w:rsidRPr="001C1544">
        <w:rPr>
          <w:rFonts w:eastAsia="Bookman Old Style"/>
          <w:sz w:val="24"/>
          <w:szCs w:val="24"/>
        </w:rPr>
        <w:t xml:space="preserve"> dan </w:t>
      </w:r>
      <w:proofErr w:type="spellStart"/>
      <w:r w:rsidRPr="001C1544">
        <w:rPr>
          <w:rFonts w:eastAsia="Bookman Old Style"/>
          <w:sz w:val="24"/>
          <w:szCs w:val="24"/>
        </w:rPr>
        <w:t>negatif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dari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aktivitas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manusia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57A1E2F2" w14:textId="77777777" w:rsidR="001C1544" w:rsidRPr="001C1544" w:rsidRDefault="001C1544" w:rsidP="001C1544">
      <w:pPr>
        <w:numPr>
          <w:ilvl w:val="0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Joyfull</w:t>
      </w:r>
      <w:proofErr w:type="spellEnd"/>
      <w:r w:rsidRPr="001C1544">
        <w:rPr>
          <w:rFonts w:eastAsia="Bookman Old Style"/>
          <w:sz w:val="24"/>
          <w:szCs w:val="24"/>
        </w:rPr>
        <w:t xml:space="preserve"> Learning</w:t>
      </w:r>
    </w:p>
    <w:p w14:paraId="788C40E4" w14:textId="77777777" w:rsidR="001C1544" w:rsidRPr="001C1544" w:rsidRDefault="001C1544" w:rsidP="001C1544">
      <w:pPr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Permainan</w:t>
      </w:r>
      <w:proofErr w:type="spellEnd"/>
      <w:r w:rsidRPr="001C1544">
        <w:rPr>
          <w:rFonts w:eastAsia="Bookman Old Style"/>
          <w:sz w:val="24"/>
          <w:szCs w:val="24"/>
        </w:rPr>
        <w:t xml:space="preserve"> "</w:t>
      </w:r>
      <w:proofErr w:type="spellStart"/>
      <w:r w:rsidRPr="001C1544">
        <w:rPr>
          <w:rFonts w:eastAsia="Bookman Old Style"/>
          <w:sz w:val="24"/>
          <w:szCs w:val="24"/>
        </w:rPr>
        <w:t>Dampak</w:t>
      </w:r>
      <w:proofErr w:type="spellEnd"/>
      <w:r w:rsidRPr="001C1544">
        <w:rPr>
          <w:rFonts w:eastAsia="Bookman Old Style"/>
          <w:sz w:val="24"/>
          <w:szCs w:val="24"/>
        </w:rPr>
        <w:t xml:space="preserve"> dan Solusi" (</w:t>
      </w:r>
      <w:proofErr w:type="spellStart"/>
      <w:r w:rsidRPr="001C1544">
        <w:rPr>
          <w:rFonts w:eastAsia="Bookman Old Style"/>
          <w:sz w:val="24"/>
          <w:szCs w:val="24"/>
        </w:rPr>
        <w:t>siswa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mencocokkan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aktivitas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manusia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dengan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dampaknya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serta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solusinya</w:t>
      </w:r>
      <w:proofErr w:type="spellEnd"/>
      <w:r w:rsidRPr="001C1544">
        <w:rPr>
          <w:rFonts w:eastAsia="Bookman Old Style"/>
          <w:sz w:val="24"/>
          <w:szCs w:val="24"/>
        </w:rPr>
        <w:t>).</w:t>
      </w:r>
    </w:p>
    <w:p w14:paraId="37A26902" w14:textId="77777777" w:rsidR="001C1544" w:rsidRPr="001C1544" w:rsidRDefault="001C1544" w:rsidP="001C1544">
      <w:pPr>
        <w:numPr>
          <w:ilvl w:val="0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Meaningfull</w:t>
      </w:r>
      <w:proofErr w:type="spellEnd"/>
      <w:r w:rsidRPr="001C1544">
        <w:rPr>
          <w:rFonts w:eastAsia="Bookman Old Style"/>
          <w:sz w:val="24"/>
          <w:szCs w:val="24"/>
        </w:rPr>
        <w:t xml:space="preserve"> Learning</w:t>
      </w:r>
    </w:p>
    <w:p w14:paraId="6CA34711" w14:textId="77777777" w:rsidR="001C1544" w:rsidRPr="001C1544" w:rsidRDefault="001C1544" w:rsidP="001C1544">
      <w:pPr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Diskusi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kelompok</w:t>
      </w:r>
      <w:proofErr w:type="spellEnd"/>
      <w:r w:rsidRPr="001C1544">
        <w:rPr>
          <w:rFonts w:eastAsia="Bookman Old Style"/>
          <w:sz w:val="24"/>
          <w:szCs w:val="24"/>
        </w:rPr>
        <w:t xml:space="preserve">: </w:t>
      </w:r>
      <w:proofErr w:type="spellStart"/>
      <w:r w:rsidRPr="001C1544">
        <w:rPr>
          <w:rFonts w:eastAsia="Bookman Old Style"/>
          <w:sz w:val="24"/>
          <w:szCs w:val="24"/>
        </w:rPr>
        <w:t>Bagaimana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cara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mengurangi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dampak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negatif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aktivitas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manusia</w:t>
      </w:r>
      <w:proofErr w:type="spellEnd"/>
      <w:r w:rsidRPr="001C1544">
        <w:rPr>
          <w:rFonts w:eastAsia="Bookman Old Style"/>
          <w:sz w:val="24"/>
          <w:szCs w:val="24"/>
        </w:rPr>
        <w:t>?</w:t>
      </w:r>
    </w:p>
    <w:p w14:paraId="4EEA531B" w14:textId="77777777" w:rsidR="001C1544" w:rsidRPr="001C1544" w:rsidRDefault="001C1544" w:rsidP="001C1544">
      <w:pPr>
        <w:numPr>
          <w:ilvl w:val="1"/>
          <w:numId w:val="22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Presentasi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hasil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diskusi</w:t>
      </w:r>
      <w:proofErr w:type="spellEnd"/>
      <w:r w:rsidRPr="001C1544">
        <w:rPr>
          <w:rFonts w:eastAsia="Bookman Old Style"/>
          <w:sz w:val="24"/>
          <w:szCs w:val="24"/>
        </w:rPr>
        <w:t xml:space="preserve"> di </w:t>
      </w:r>
      <w:proofErr w:type="spellStart"/>
      <w:r w:rsidRPr="001C1544">
        <w:rPr>
          <w:rFonts w:eastAsia="Bookman Old Style"/>
          <w:sz w:val="24"/>
          <w:szCs w:val="24"/>
        </w:rPr>
        <w:t>depan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kelas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0E831D6F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C. </w:t>
      </w:r>
      <w:proofErr w:type="spellStart"/>
      <w:r w:rsidRPr="001C1544">
        <w:rPr>
          <w:rFonts w:eastAsia="Bookman Old Style"/>
          <w:sz w:val="24"/>
          <w:szCs w:val="24"/>
        </w:rPr>
        <w:t>Penutup</w:t>
      </w:r>
      <w:proofErr w:type="spellEnd"/>
      <w:r w:rsidRPr="001C1544">
        <w:rPr>
          <w:rFonts w:eastAsia="Bookman Old Style"/>
          <w:sz w:val="24"/>
          <w:szCs w:val="24"/>
        </w:rPr>
        <w:t xml:space="preserve"> (15 </w:t>
      </w:r>
      <w:proofErr w:type="spellStart"/>
      <w:r w:rsidRPr="001C1544">
        <w:rPr>
          <w:rFonts w:eastAsia="Bookman Old Style"/>
          <w:sz w:val="24"/>
          <w:szCs w:val="24"/>
        </w:rPr>
        <w:t>Menit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570CF102" w14:textId="77777777" w:rsidR="001C1544" w:rsidRPr="001C1544" w:rsidRDefault="001C1544" w:rsidP="001C1544">
      <w:pPr>
        <w:numPr>
          <w:ilvl w:val="0"/>
          <w:numId w:val="2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Refleksi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bersama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tentang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peran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manusia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dalam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menjaga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2686B0B8" w14:textId="77777777" w:rsidR="001C1544" w:rsidRPr="001C1544" w:rsidRDefault="001C1544" w:rsidP="001C1544">
      <w:pPr>
        <w:numPr>
          <w:ilvl w:val="0"/>
          <w:numId w:val="23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Tugas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rumah</w:t>
      </w:r>
      <w:proofErr w:type="spellEnd"/>
      <w:r w:rsidRPr="001C1544">
        <w:rPr>
          <w:rFonts w:eastAsia="Bookman Old Style"/>
          <w:sz w:val="24"/>
          <w:szCs w:val="24"/>
        </w:rPr>
        <w:t xml:space="preserve">: </w:t>
      </w:r>
      <w:proofErr w:type="spellStart"/>
      <w:r w:rsidRPr="001C1544">
        <w:rPr>
          <w:rFonts w:eastAsia="Bookman Old Style"/>
          <w:sz w:val="24"/>
          <w:szCs w:val="24"/>
        </w:rPr>
        <w:t>Menuliskan</w:t>
      </w:r>
      <w:proofErr w:type="spellEnd"/>
      <w:r w:rsidRPr="001C1544">
        <w:rPr>
          <w:rFonts w:eastAsia="Bookman Old Style"/>
          <w:sz w:val="24"/>
          <w:szCs w:val="24"/>
        </w:rPr>
        <w:t xml:space="preserve"> 3 </w:t>
      </w:r>
      <w:proofErr w:type="spellStart"/>
      <w:r w:rsidRPr="001C1544">
        <w:rPr>
          <w:rFonts w:eastAsia="Bookman Old Style"/>
          <w:sz w:val="24"/>
          <w:szCs w:val="24"/>
        </w:rPr>
        <w:t>tindakan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sederhana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untuk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menjaga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18365844" w14:textId="77777777" w:rsidR="001C1544" w:rsidRPr="001C1544" w:rsidRDefault="00276A68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</w:rPr>
        <w:pict w14:anchorId="3DA84E66">
          <v:rect id="_x0000_i1026" style="width:0;height:1.5pt" o:hralign="center" o:hrstd="t" o:hr="t" fillcolor="#a0a0a0" stroked="f"/>
        </w:pict>
      </w:r>
    </w:p>
    <w:p w14:paraId="77E4DEE0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Pertemuan</w:t>
      </w:r>
      <w:proofErr w:type="spellEnd"/>
      <w:r w:rsidRPr="001C1544">
        <w:rPr>
          <w:rFonts w:eastAsia="Bookman Old Style"/>
          <w:sz w:val="24"/>
          <w:szCs w:val="24"/>
        </w:rPr>
        <w:t xml:space="preserve"> 3: </w:t>
      </w:r>
      <w:proofErr w:type="spellStart"/>
      <w:r w:rsidRPr="001C1544">
        <w:rPr>
          <w:rFonts w:eastAsia="Bookman Old Style"/>
          <w:sz w:val="24"/>
          <w:szCs w:val="24"/>
        </w:rPr>
        <w:t>Menjaga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 xml:space="preserve"> Bersama</w:t>
      </w:r>
    </w:p>
    <w:p w14:paraId="22471DBB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A. </w:t>
      </w:r>
      <w:proofErr w:type="spellStart"/>
      <w:r w:rsidRPr="001C1544">
        <w:rPr>
          <w:rFonts w:eastAsia="Bookman Old Style"/>
          <w:sz w:val="24"/>
          <w:szCs w:val="24"/>
        </w:rPr>
        <w:t>Pendahuluan</w:t>
      </w:r>
      <w:proofErr w:type="spellEnd"/>
      <w:r w:rsidRPr="001C1544">
        <w:rPr>
          <w:rFonts w:eastAsia="Bookman Old Style"/>
          <w:sz w:val="24"/>
          <w:szCs w:val="24"/>
        </w:rPr>
        <w:t xml:space="preserve"> (15 </w:t>
      </w:r>
      <w:proofErr w:type="spellStart"/>
      <w:r w:rsidRPr="001C1544">
        <w:rPr>
          <w:rFonts w:eastAsia="Bookman Old Style"/>
          <w:sz w:val="24"/>
          <w:szCs w:val="24"/>
        </w:rPr>
        <w:t>Menit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1D4C4735" w14:textId="77777777" w:rsidR="001C1544" w:rsidRPr="001C1544" w:rsidRDefault="001C1544" w:rsidP="001C1544">
      <w:pPr>
        <w:numPr>
          <w:ilvl w:val="0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Guru </w:t>
      </w:r>
      <w:proofErr w:type="spellStart"/>
      <w:r w:rsidRPr="001C1544">
        <w:rPr>
          <w:rFonts w:eastAsia="Bookman Old Style"/>
          <w:sz w:val="24"/>
          <w:szCs w:val="24"/>
        </w:rPr>
        <w:t>mengajak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siswa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berbagi</w:t>
      </w:r>
      <w:proofErr w:type="spellEnd"/>
      <w:r w:rsidRPr="001C1544">
        <w:rPr>
          <w:rFonts w:eastAsia="Bookman Old Style"/>
          <w:sz w:val="24"/>
          <w:szCs w:val="24"/>
        </w:rPr>
        <w:t xml:space="preserve"> ide </w:t>
      </w:r>
      <w:proofErr w:type="spellStart"/>
      <w:r w:rsidRPr="001C1544">
        <w:rPr>
          <w:rFonts w:eastAsia="Bookman Old Style"/>
          <w:sz w:val="24"/>
          <w:szCs w:val="24"/>
        </w:rPr>
        <w:t>tentang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cara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menjaga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12547F8B" w14:textId="77777777" w:rsidR="001C1544" w:rsidRPr="001C1544" w:rsidRDefault="001C1544" w:rsidP="001C1544">
      <w:pPr>
        <w:numPr>
          <w:ilvl w:val="0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Apersepsi</w:t>
      </w:r>
      <w:proofErr w:type="spellEnd"/>
      <w:r w:rsidRPr="001C1544">
        <w:rPr>
          <w:rFonts w:eastAsia="Bookman Old Style"/>
          <w:sz w:val="24"/>
          <w:szCs w:val="24"/>
        </w:rPr>
        <w:t xml:space="preserve">: Video </w:t>
      </w:r>
      <w:proofErr w:type="spellStart"/>
      <w:r w:rsidRPr="001C1544">
        <w:rPr>
          <w:rFonts w:eastAsia="Bookman Old Style"/>
          <w:sz w:val="24"/>
          <w:szCs w:val="24"/>
        </w:rPr>
        <w:t>pendek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tentang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pentingnya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menjaga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4EADAF51" w14:textId="77777777" w:rsidR="001C1544" w:rsidRPr="001C1544" w:rsidRDefault="001C1544" w:rsidP="001C1544">
      <w:pPr>
        <w:numPr>
          <w:ilvl w:val="0"/>
          <w:numId w:val="2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Menyampaikan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tujuan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pembelajaran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782B9CA0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B. </w:t>
      </w:r>
      <w:proofErr w:type="spellStart"/>
      <w:r w:rsidRPr="001C1544">
        <w:rPr>
          <w:rFonts w:eastAsia="Bookman Old Style"/>
          <w:sz w:val="24"/>
          <w:szCs w:val="24"/>
        </w:rPr>
        <w:t>Kegiatan</w:t>
      </w:r>
      <w:proofErr w:type="spellEnd"/>
      <w:r w:rsidRPr="001C1544">
        <w:rPr>
          <w:rFonts w:eastAsia="Bookman Old Style"/>
          <w:sz w:val="24"/>
          <w:szCs w:val="24"/>
        </w:rPr>
        <w:t xml:space="preserve"> Inti (90 </w:t>
      </w:r>
      <w:proofErr w:type="spellStart"/>
      <w:r w:rsidRPr="001C1544">
        <w:rPr>
          <w:rFonts w:eastAsia="Bookman Old Style"/>
          <w:sz w:val="24"/>
          <w:szCs w:val="24"/>
        </w:rPr>
        <w:t>Menit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3C249D09" w14:textId="77777777" w:rsidR="001C1544" w:rsidRPr="001C1544" w:rsidRDefault="001C1544" w:rsidP="001C1544">
      <w:pPr>
        <w:numPr>
          <w:ilvl w:val="0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Mindfull</w:t>
      </w:r>
      <w:proofErr w:type="spellEnd"/>
      <w:r w:rsidRPr="001C1544">
        <w:rPr>
          <w:rFonts w:eastAsia="Bookman Old Style"/>
          <w:sz w:val="24"/>
          <w:szCs w:val="24"/>
        </w:rPr>
        <w:t xml:space="preserve"> Learning</w:t>
      </w:r>
    </w:p>
    <w:p w14:paraId="63A9464C" w14:textId="77777777" w:rsidR="001C1544" w:rsidRPr="001C1544" w:rsidRDefault="001C1544" w:rsidP="001C1544">
      <w:pPr>
        <w:numPr>
          <w:ilvl w:val="1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Guru </w:t>
      </w:r>
      <w:proofErr w:type="spellStart"/>
      <w:r w:rsidRPr="001C1544">
        <w:rPr>
          <w:rFonts w:eastAsia="Bookman Old Style"/>
          <w:sz w:val="24"/>
          <w:szCs w:val="24"/>
        </w:rPr>
        <w:t>menjelaskan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berbagai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cara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menjaga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 xml:space="preserve"> di </w:t>
      </w:r>
      <w:proofErr w:type="spellStart"/>
      <w:r w:rsidRPr="001C1544">
        <w:rPr>
          <w:rFonts w:eastAsia="Bookman Old Style"/>
          <w:sz w:val="24"/>
          <w:szCs w:val="24"/>
        </w:rPr>
        <w:t>rumah</w:t>
      </w:r>
      <w:proofErr w:type="spellEnd"/>
      <w:r w:rsidRPr="001C1544">
        <w:rPr>
          <w:rFonts w:eastAsia="Bookman Old Style"/>
          <w:sz w:val="24"/>
          <w:szCs w:val="24"/>
        </w:rPr>
        <w:t xml:space="preserve"> dan </w:t>
      </w:r>
      <w:proofErr w:type="spellStart"/>
      <w:r w:rsidRPr="001C1544">
        <w:rPr>
          <w:rFonts w:eastAsia="Bookman Old Style"/>
          <w:sz w:val="24"/>
          <w:szCs w:val="24"/>
        </w:rPr>
        <w:t>sekolah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6FFABE41" w14:textId="77777777" w:rsidR="001C1544" w:rsidRPr="001C1544" w:rsidRDefault="001C1544" w:rsidP="001C1544">
      <w:pPr>
        <w:numPr>
          <w:ilvl w:val="1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Siswa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mencatat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tindakan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ramah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 xml:space="preserve"> yang </w:t>
      </w:r>
      <w:proofErr w:type="spellStart"/>
      <w:r w:rsidRPr="001C1544">
        <w:rPr>
          <w:rFonts w:eastAsia="Bookman Old Style"/>
          <w:sz w:val="24"/>
          <w:szCs w:val="24"/>
        </w:rPr>
        <w:t>bisa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mereka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lakukan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0161ABFE" w14:textId="77777777" w:rsidR="001C1544" w:rsidRPr="001C1544" w:rsidRDefault="001C1544" w:rsidP="001C1544">
      <w:pPr>
        <w:numPr>
          <w:ilvl w:val="0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Joyfull</w:t>
      </w:r>
      <w:proofErr w:type="spellEnd"/>
      <w:r w:rsidRPr="001C1544">
        <w:rPr>
          <w:rFonts w:eastAsia="Bookman Old Style"/>
          <w:sz w:val="24"/>
          <w:szCs w:val="24"/>
        </w:rPr>
        <w:t xml:space="preserve"> Learning</w:t>
      </w:r>
    </w:p>
    <w:p w14:paraId="1B0FE3CD" w14:textId="77777777" w:rsidR="001C1544" w:rsidRPr="001C1544" w:rsidRDefault="001C1544" w:rsidP="001C1544">
      <w:pPr>
        <w:numPr>
          <w:ilvl w:val="1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Simulasi</w:t>
      </w:r>
      <w:proofErr w:type="spellEnd"/>
      <w:r w:rsidRPr="001C1544">
        <w:rPr>
          <w:rFonts w:eastAsia="Bookman Old Style"/>
          <w:sz w:val="24"/>
          <w:szCs w:val="24"/>
        </w:rPr>
        <w:t xml:space="preserve"> "</w:t>
      </w:r>
      <w:proofErr w:type="spellStart"/>
      <w:r w:rsidRPr="001C1544">
        <w:rPr>
          <w:rFonts w:eastAsia="Bookman Old Style"/>
          <w:sz w:val="24"/>
          <w:szCs w:val="24"/>
        </w:rPr>
        <w:t>Aksi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Peduli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>" (</w:t>
      </w:r>
      <w:proofErr w:type="spellStart"/>
      <w:r w:rsidRPr="001C1544">
        <w:rPr>
          <w:rFonts w:eastAsia="Bookman Old Style"/>
          <w:sz w:val="24"/>
          <w:szCs w:val="24"/>
        </w:rPr>
        <w:t>siswa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melakukan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praktik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kegiatan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ramah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>).</w:t>
      </w:r>
    </w:p>
    <w:p w14:paraId="4BA2EF9D" w14:textId="77777777" w:rsidR="001C1544" w:rsidRPr="001C1544" w:rsidRDefault="001C1544" w:rsidP="001C1544">
      <w:pPr>
        <w:numPr>
          <w:ilvl w:val="0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Meaningfull</w:t>
      </w:r>
      <w:proofErr w:type="spellEnd"/>
      <w:r w:rsidRPr="001C1544">
        <w:rPr>
          <w:rFonts w:eastAsia="Bookman Old Style"/>
          <w:sz w:val="24"/>
          <w:szCs w:val="24"/>
        </w:rPr>
        <w:t xml:space="preserve"> Learning</w:t>
      </w:r>
    </w:p>
    <w:p w14:paraId="44CF2B98" w14:textId="77777777" w:rsidR="001C1544" w:rsidRPr="001C1544" w:rsidRDefault="001C1544" w:rsidP="001C1544">
      <w:pPr>
        <w:numPr>
          <w:ilvl w:val="1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Kampanye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sederhana</w:t>
      </w:r>
      <w:proofErr w:type="spellEnd"/>
      <w:r w:rsidRPr="001C1544">
        <w:rPr>
          <w:rFonts w:eastAsia="Bookman Old Style"/>
          <w:sz w:val="24"/>
          <w:szCs w:val="24"/>
        </w:rPr>
        <w:t xml:space="preserve">: </w:t>
      </w:r>
      <w:proofErr w:type="spellStart"/>
      <w:r w:rsidRPr="001C1544">
        <w:rPr>
          <w:rFonts w:eastAsia="Bookman Old Style"/>
          <w:sz w:val="24"/>
          <w:szCs w:val="24"/>
        </w:rPr>
        <w:t>Siswa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membuat</w:t>
      </w:r>
      <w:proofErr w:type="spellEnd"/>
      <w:r w:rsidRPr="001C1544">
        <w:rPr>
          <w:rFonts w:eastAsia="Bookman Old Style"/>
          <w:sz w:val="24"/>
          <w:szCs w:val="24"/>
        </w:rPr>
        <w:t xml:space="preserve"> poster dan slogan </w:t>
      </w:r>
      <w:proofErr w:type="spellStart"/>
      <w:r w:rsidRPr="001C1544">
        <w:rPr>
          <w:rFonts w:eastAsia="Bookman Old Style"/>
          <w:sz w:val="24"/>
          <w:szCs w:val="24"/>
        </w:rPr>
        <w:t>tentang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menjaga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lingkungan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5AC84860" w14:textId="77777777" w:rsidR="001C1544" w:rsidRPr="001C1544" w:rsidRDefault="001C1544" w:rsidP="001C1544">
      <w:pPr>
        <w:numPr>
          <w:ilvl w:val="1"/>
          <w:numId w:val="25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Setiap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kelompok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mempresentasikan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posternya</w:t>
      </w:r>
      <w:proofErr w:type="spellEnd"/>
      <w:r w:rsidRPr="001C1544">
        <w:rPr>
          <w:rFonts w:eastAsia="Bookman Old Style"/>
          <w:sz w:val="24"/>
          <w:szCs w:val="24"/>
        </w:rPr>
        <w:t xml:space="preserve"> di </w:t>
      </w:r>
      <w:proofErr w:type="spellStart"/>
      <w:r w:rsidRPr="001C1544">
        <w:rPr>
          <w:rFonts w:eastAsia="Bookman Old Style"/>
          <w:sz w:val="24"/>
          <w:szCs w:val="24"/>
        </w:rPr>
        <w:t>depan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kelas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508D62C4" w14:textId="77777777" w:rsidR="001C1544" w:rsidRPr="001C1544" w:rsidRDefault="001C1544" w:rsidP="001C15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1C1544">
        <w:rPr>
          <w:rFonts w:eastAsia="Bookman Old Style"/>
          <w:sz w:val="24"/>
          <w:szCs w:val="24"/>
        </w:rPr>
        <w:t xml:space="preserve">C. </w:t>
      </w:r>
      <w:proofErr w:type="spellStart"/>
      <w:r w:rsidRPr="001C1544">
        <w:rPr>
          <w:rFonts w:eastAsia="Bookman Old Style"/>
          <w:sz w:val="24"/>
          <w:szCs w:val="24"/>
        </w:rPr>
        <w:t>Penutup</w:t>
      </w:r>
      <w:proofErr w:type="spellEnd"/>
      <w:r w:rsidRPr="001C1544">
        <w:rPr>
          <w:rFonts w:eastAsia="Bookman Old Style"/>
          <w:sz w:val="24"/>
          <w:szCs w:val="24"/>
        </w:rPr>
        <w:t xml:space="preserve"> (15 </w:t>
      </w:r>
      <w:proofErr w:type="spellStart"/>
      <w:r w:rsidRPr="001C1544">
        <w:rPr>
          <w:rFonts w:eastAsia="Bookman Old Style"/>
          <w:sz w:val="24"/>
          <w:szCs w:val="24"/>
        </w:rPr>
        <w:t>Menit</w:t>
      </w:r>
      <w:proofErr w:type="spellEnd"/>
      <w:r w:rsidRPr="001C1544">
        <w:rPr>
          <w:rFonts w:eastAsia="Bookman Old Style"/>
          <w:sz w:val="24"/>
          <w:szCs w:val="24"/>
        </w:rPr>
        <w:t>)</w:t>
      </w:r>
    </w:p>
    <w:p w14:paraId="5B12D583" w14:textId="77777777" w:rsidR="001C1544" w:rsidRPr="001C1544" w:rsidRDefault="001C1544" w:rsidP="001C1544">
      <w:pPr>
        <w:numPr>
          <w:ilvl w:val="0"/>
          <w:numId w:val="2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Refleksi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tentang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pembelajaran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hari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ini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7C95FA66" w14:textId="77777777" w:rsidR="001C1544" w:rsidRPr="001C1544" w:rsidRDefault="001C1544" w:rsidP="001C1544">
      <w:pPr>
        <w:numPr>
          <w:ilvl w:val="0"/>
          <w:numId w:val="2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Evaluasi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keseluruhan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bab</w:t>
      </w:r>
      <w:proofErr w:type="spellEnd"/>
      <w:r w:rsidRPr="001C1544">
        <w:rPr>
          <w:rFonts w:eastAsia="Bookman Old Style"/>
          <w:sz w:val="24"/>
          <w:szCs w:val="24"/>
        </w:rPr>
        <w:t xml:space="preserve"> dan </w:t>
      </w:r>
      <w:proofErr w:type="spellStart"/>
      <w:r w:rsidRPr="001C1544">
        <w:rPr>
          <w:rFonts w:eastAsia="Bookman Old Style"/>
          <w:sz w:val="24"/>
          <w:szCs w:val="24"/>
        </w:rPr>
        <w:t>diskusi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akhir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20B405E8" w14:textId="77777777" w:rsidR="001C1544" w:rsidRPr="001C1544" w:rsidRDefault="001C1544" w:rsidP="001C1544">
      <w:pPr>
        <w:numPr>
          <w:ilvl w:val="0"/>
          <w:numId w:val="26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1C1544">
        <w:rPr>
          <w:rFonts w:eastAsia="Bookman Old Style"/>
          <w:sz w:val="24"/>
          <w:szCs w:val="24"/>
        </w:rPr>
        <w:t>Tugas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rumah</w:t>
      </w:r>
      <w:proofErr w:type="spellEnd"/>
      <w:r w:rsidRPr="001C1544">
        <w:rPr>
          <w:rFonts w:eastAsia="Bookman Old Style"/>
          <w:sz w:val="24"/>
          <w:szCs w:val="24"/>
        </w:rPr>
        <w:t xml:space="preserve">: </w:t>
      </w:r>
      <w:proofErr w:type="spellStart"/>
      <w:r w:rsidRPr="001C1544">
        <w:rPr>
          <w:rFonts w:eastAsia="Bookman Old Style"/>
          <w:sz w:val="24"/>
          <w:szCs w:val="24"/>
        </w:rPr>
        <w:t>Menuliskan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aksi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nyata</w:t>
      </w:r>
      <w:proofErr w:type="spellEnd"/>
      <w:r w:rsidRPr="001C1544">
        <w:rPr>
          <w:rFonts w:eastAsia="Bookman Old Style"/>
          <w:sz w:val="24"/>
          <w:szCs w:val="24"/>
        </w:rPr>
        <w:t xml:space="preserve"> yang </w:t>
      </w:r>
      <w:proofErr w:type="spellStart"/>
      <w:r w:rsidRPr="001C1544">
        <w:rPr>
          <w:rFonts w:eastAsia="Bookman Old Style"/>
          <w:sz w:val="24"/>
          <w:szCs w:val="24"/>
        </w:rPr>
        <w:t>akan</w:t>
      </w:r>
      <w:proofErr w:type="spellEnd"/>
      <w:r w:rsidRPr="001C1544">
        <w:rPr>
          <w:rFonts w:eastAsia="Bookman Old Style"/>
          <w:sz w:val="24"/>
          <w:szCs w:val="24"/>
        </w:rPr>
        <w:t xml:space="preserve"> </w:t>
      </w:r>
      <w:proofErr w:type="spellStart"/>
      <w:r w:rsidRPr="001C1544">
        <w:rPr>
          <w:rFonts w:eastAsia="Bookman Old Style"/>
          <w:sz w:val="24"/>
          <w:szCs w:val="24"/>
        </w:rPr>
        <w:t>dilakukan</w:t>
      </w:r>
      <w:proofErr w:type="spellEnd"/>
      <w:r w:rsidRPr="001C1544">
        <w:rPr>
          <w:rFonts w:eastAsia="Bookman Old Style"/>
          <w:sz w:val="24"/>
          <w:szCs w:val="24"/>
        </w:rPr>
        <w:t xml:space="preserve"> di </w:t>
      </w:r>
      <w:proofErr w:type="spellStart"/>
      <w:r w:rsidRPr="001C1544">
        <w:rPr>
          <w:rFonts w:eastAsia="Bookman Old Style"/>
          <w:sz w:val="24"/>
          <w:szCs w:val="24"/>
        </w:rPr>
        <w:t>rumah</w:t>
      </w:r>
      <w:proofErr w:type="spellEnd"/>
      <w:r w:rsidRPr="001C1544">
        <w:rPr>
          <w:rFonts w:eastAsia="Bookman Old Style"/>
          <w:sz w:val="24"/>
          <w:szCs w:val="24"/>
        </w:rPr>
        <w:t>.</w:t>
      </w:r>
    </w:p>
    <w:p w14:paraId="5EDDB070" w14:textId="77777777" w:rsidR="001C1544" w:rsidRPr="005E64BB" w:rsidRDefault="001C1544" w:rsidP="005E64BB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</w:p>
    <w:p w14:paraId="29A4EE4E" w14:textId="3756F649" w:rsidR="001C1544" w:rsidRDefault="001C1544" w:rsidP="001C15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</w:p>
    <w:p w14:paraId="3858F31B" w14:textId="53FFFF05" w:rsidR="005E64BB" w:rsidRDefault="005E64BB">
      <w:pPr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</w:rPr>
        <w:br w:type="page"/>
      </w:r>
    </w:p>
    <w:p w14:paraId="4D2A57DB" w14:textId="7FCCF12C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lastRenderedPageBreak/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346A2ABF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mengeksplorasi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jauh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</w:t>
      </w:r>
      <w:r w:rsidR="00E82717" w:rsidRPr="00386D9E">
        <w:rPr>
          <w:rFonts w:eastAsia="Bookman Old Style"/>
          <w:sz w:val="24"/>
          <w:szCs w:val="24"/>
        </w:rPr>
        <w:t>tuk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membaca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menganalisis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berbagai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referensi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relevan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alternatif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dan 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kondisi</w:t>
      </w:r>
      <w:proofErr w:type="spellEnd"/>
      <w:r w:rsidRPr="00386D9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386D9E">
        <w:rPr>
          <w:rFonts w:eastAsia="Bookman Old Style"/>
          <w:sz w:val="24"/>
          <w:szCs w:val="24"/>
        </w:rPr>
        <w:t>pelaksanaan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menjadi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menyenangkan</w:t>
      </w:r>
      <w:proofErr w:type="spellEnd"/>
      <w:r w:rsidRPr="00386D9E">
        <w:rPr>
          <w:rFonts w:eastAsia="Bookman Old Style"/>
          <w:sz w:val="24"/>
          <w:szCs w:val="24"/>
        </w:rPr>
        <w:t xml:space="preserve"> (</w:t>
      </w:r>
      <w:proofErr w:type="spellStart"/>
      <w:r w:rsidRPr="00386D9E">
        <w:rPr>
          <w:rFonts w:eastAsia="Bookman Old Style"/>
          <w:i/>
          <w:sz w:val="24"/>
          <w:szCs w:val="24"/>
        </w:rPr>
        <w:t>joyfull</w:t>
      </w:r>
      <w:proofErr w:type="spellEnd"/>
      <w:r w:rsidRPr="00386D9E">
        <w:rPr>
          <w:rFonts w:eastAsia="Bookman Old Style"/>
          <w:i/>
          <w:sz w:val="24"/>
          <w:szCs w:val="24"/>
        </w:rPr>
        <w:t xml:space="preserve"> learning</w:t>
      </w:r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sehingga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bisa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tercapai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kesulitan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kembali</w:t>
      </w:r>
      <w:proofErr w:type="spellEnd"/>
      <w:r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kesepataan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antara</w:t>
      </w:r>
      <w:proofErr w:type="spellEnd"/>
      <w:r w:rsidRPr="00386D9E">
        <w:rPr>
          <w:rFonts w:eastAsia="Bookman Old Style"/>
          <w:sz w:val="24"/>
          <w:szCs w:val="24"/>
        </w:rPr>
        <w:t xml:space="preserve"> guru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.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juga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sebaya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1A99E47B" w14:textId="63EC67CE" w:rsidR="001C7B89" w:rsidRPr="00386D9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386D9E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386D9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1.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Diagnostik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Sebelum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2FB75DE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mengetahui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kesiapan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dalam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memasuki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dengan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386D9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386D9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386D9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386D9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r w:rsidR="00E82717" w:rsidRPr="00386D9E">
              <w:rPr>
                <w:sz w:val="24"/>
                <w:szCs w:val="24"/>
              </w:rPr>
              <w:t>kah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="00B05570" w:rsidRPr="00386D9E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386D9E">
              <w:rPr>
                <w:sz w:val="24"/>
                <w:szCs w:val="24"/>
              </w:rPr>
              <w:t>suka</w:t>
            </w:r>
            <w:proofErr w:type="spellEnd"/>
            <w:r w:rsidR="008C2D00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386D9E">
              <w:rPr>
                <w:sz w:val="24"/>
                <w:szCs w:val="24"/>
              </w:rPr>
              <w:t>berhitung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386D9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386D9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Apakah</w:t>
            </w:r>
            <w:proofErr w:type="spellEnd"/>
            <w:r w:rsidRPr="00386D9E">
              <w:rPr>
                <w:sz w:val="24"/>
                <w:szCs w:val="24"/>
              </w:rPr>
              <w:t xml:space="preserve"> kalian </w:t>
            </w:r>
            <w:proofErr w:type="spellStart"/>
            <w:r w:rsidRPr="00386D9E">
              <w:rPr>
                <w:sz w:val="24"/>
                <w:szCs w:val="24"/>
              </w:rPr>
              <w:t>sudah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melaksanakan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pembelajaran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dengan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berkelompok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2.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Formatif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Selama</w:t>
      </w:r>
      <w:proofErr w:type="spellEnd"/>
      <w:r w:rsidRPr="00386D9E">
        <w:rPr>
          <w:b/>
          <w:sz w:val="24"/>
          <w:szCs w:val="24"/>
        </w:rPr>
        <w:t xml:space="preserve"> Proses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1DB19795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4110EA8C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1)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Unjuk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Kerja</w:t>
      </w:r>
      <w:proofErr w:type="spellEnd"/>
    </w:p>
    <w:p w14:paraId="4102D846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2)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Pedoman</w:t>
      </w:r>
      <w:proofErr w:type="spellEnd"/>
      <w:r w:rsidRPr="00386D9E">
        <w:rPr>
          <w:sz w:val="24"/>
          <w:szCs w:val="24"/>
        </w:rPr>
        <w:t>/</w:t>
      </w:r>
      <w:proofErr w:type="spellStart"/>
      <w:r w:rsidRPr="00386D9E">
        <w:rPr>
          <w:sz w:val="24"/>
          <w:szCs w:val="24"/>
        </w:rPr>
        <w:t>lembar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observasi</w:t>
      </w:r>
      <w:proofErr w:type="spellEnd"/>
    </w:p>
    <w:p w14:paraId="252FBFFC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3.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Sumatif</w:t>
      </w:r>
      <w:proofErr w:type="spellEnd"/>
      <w:r w:rsidRPr="00386D9E">
        <w:rPr>
          <w:b/>
          <w:sz w:val="24"/>
          <w:szCs w:val="24"/>
        </w:rPr>
        <w:t xml:space="preserve"> </w:t>
      </w:r>
    </w:p>
    <w:p w14:paraId="71C2D95A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a.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Pengetahuan</w:t>
      </w:r>
      <w:proofErr w:type="spellEnd"/>
      <w:r w:rsidRPr="00386D9E">
        <w:rPr>
          <w:sz w:val="24"/>
          <w:szCs w:val="24"/>
        </w:rPr>
        <w:t xml:space="preserve"> </w:t>
      </w:r>
    </w:p>
    <w:p w14:paraId="5B194695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: </w:t>
      </w:r>
    </w:p>
    <w:p w14:paraId="73B5A9C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</w:p>
    <w:p w14:paraId="1B3E32F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Non </w:t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 </w:t>
      </w:r>
    </w:p>
    <w:p w14:paraId="3C3636A0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: </w:t>
      </w:r>
    </w:p>
    <w:p w14:paraId="06DA6C8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tidak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  <w:t xml:space="preserve">Daftar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</w:p>
    <w:p w14:paraId="04810BD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Jawaban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singkat</w:t>
      </w:r>
      <w:proofErr w:type="spellEnd"/>
      <w:r w:rsidRPr="00386D9E">
        <w:rPr>
          <w:sz w:val="24"/>
          <w:szCs w:val="24"/>
        </w:rPr>
        <w:t xml:space="preserve"> </w:t>
      </w:r>
    </w:p>
    <w:p w14:paraId="65B030C9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b.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Keterampilan</w:t>
      </w:r>
      <w:proofErr w:type="spellEnd"/>
      <w:r w:rsidRPr="00386D9E">
        <w:rPr>
          <w:sz w:val="24"/>
          <w:szCs w:val="24"/>
        </w:rPr>
        <w:t xml:space="preserve"> </w:t>
      </w:r>
    </w:p>
    <w:p w14:paraId="334C8EA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Kinerja </w:t>
      </w:r>
    </w:p>
    <w:p w14:paraId="1B08506B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Lembar Kinerja </w:t>
      </w:r>
    </w:p>
    <w:p w14:paraId="2901C68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386D9E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5BB4F82B" w14:textId="3388C5BB" w:rsidR="001C7B89" w:rsidRPr="00386D9E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386D9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G.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diberikan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kepada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telah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mencapai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kompetensi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tujuan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>.</w:t>
      </w:r>
    </w:p>
    <w:p w14:paraId="4735EAE6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Program </w:t>
      </w: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luar</w:t>
      </w:r>
      <w:proofErr w:type="spellEnd"/>
      <w:r w:rsidRPr="00386D9E">
        <w:rPr>
          <w:sz w:val="24"/>
          <w:szCs w:val="24"/>
        </w:rPr>
        <w:t xml:space="preserve"> jam </w:t>
      </w:r>
      <w:proofErr w:type="spellStart"/>
      <w:r w:rsidRPr="00386D9E">
        <w:rPr>
          <w:sz w:val="24"/>
          <w:szCs w:val="24"/>
        </w:rPr>
        <w:t>belajar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efektif</w:t>
      </w:r>
      <w:proofErr w:type="spellEnd"/>
      <w:r w:rsidRPr="00386D9E">
        <w:rPr>
          <w:sz w:val="24"/>
          <w:szCs w:val="24"/>
        </w:rPr>
        <w:t>.</w:t>
      </w:r>
    </w:p>
    <w:p w14:paraId="7A81535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Remedial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belum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kompetensi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melakukan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pembahasan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ulang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cara</w:t>
      </w:r>
      <w:proofErr w:type="spellEnd"/>
      <w:r w:rsidRPr="00386D9E">
        <w:rPr>
          <w:rFonts w:eastAsia="Bookman Old Style"/>
          <w:sz w:val="24"/>
          <w:szCs w:val="24"/>
        </w:rPr>
        <w:t>/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berbeda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pengalaman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memudahkan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memaknai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menguasai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ajar </w:t>
      </w:r>
      <w:proofErr w:type="spellStart"/>
      <w:r w:rsidRPr="00386D9E">
        <w:rPr>
          <w:rFonts w:eastAsia="Bookman Old Style"/>
          <w:sz w:val="24"/>
          <w:szCs w:val="24"/>
        </w:rPr>
        <w:t>misalnya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lewat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diskusi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permainan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B3C99AE" w14:textId="185F5F7A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jam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efektif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386D9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H.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kunci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membantu</w:t>
      </w:r>
      <w:proofErr w:type="spellEnd"/>
      <w:r w:rsidRPr="00386D9E">
        <w:rPr>
          <w:sz w:val="24"/>
          <w:szCs w:val="24"/>
        </w:rPr>
        <w:t xml:space="preserve"> guru </w:t>
      </w: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merefleksikan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pengajaran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kelas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misalnya</w:t>
      </w:r>
      <w:proofErr w:type="spellEnd"/>
      <w:r w:rsidRPr="00386D9E">
        <w:rPr>
          <w:sz w:val="24"/>
          <w:szCs w:val="24"/>
        </w:rPr>
        <w:t>:</w:t>
      </w:r>
    </w:p>
    <w:p w14:paraId="0E12E571" w14:textId="58A4F329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pembukaan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diarahkan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siap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mengikuti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baik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05F8EB0F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penjelasan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teknis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intruksi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respon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sarana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prasarana</w:t>
      </w:r>
      <w:proofErr w:type="spellEnd"/>
      <w:r w:rsidRPr="00386D9E">
        <w:rPr>
          <w:rFonts w:eastAsia="Bookman Old Style"/>
          <w:sz w:val="24"/>
          <w:szCs w:val="24"/>
        </w:rPr>
        <w:t xml:space="preserve"> (media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alat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mempermudah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1742E8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ajar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12A34E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pengelolaan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B3C7AEE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latihan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penilaian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A44BD58" w14:textId="05292C3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alokasi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waktu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direncanakan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3A20E4B6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berjalannya</w:t>
      </w:r>
      <w:proofErr w:type="spellEnd"/>
      <w:r w:rsidRPr="00386D9E">
        <w:rPr>
          <w:rFonts w:eastAsia="Bookman Old Style"/>
          <w:sz w:val="24"/>
          <w:szCs w:val="24"/>
        </w:rPr>
        <w:t xml:space="preserve"> proses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AF2EAD1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100%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penguasaan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4271F73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arahan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penguatan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dipelajari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E80422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Peserta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Didik</w:t>
      </w:r>
      <w:proofErr w:type="spellEnd"/>
      <w:r w:rsidRPr="00386D9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386D9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386D9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386D9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Pada </w:t>
            </w:r>
            <w:proofErr w:type="spellStart"/>
            <w:r w:rsidRPr="00386D9E">
              <w:rPr>
                <w:sz w:val="24"/>
                <w:szCs w:val="24"/>
              </w:rPr>
              <w:t>bagian</w:t>
            </w:r>
            <w:proofErr w:type="spellEnd"/>
            <w:r w:rsidRPr="00386D9E">
              <w:rPr>
                <w:sz w:val="24"/>
                <w:szCs w:val="24"/>
              </w:rPr>
              <w:t xml:space="preserve"> mana </w:t>
            </w:r>
            <w:proofErr w:type="spellStart"/>
            <w:r w:rsidRPr="00386D9E">
              <w:rPr>
                <w:sz w:val="24"/>
                <w:szCs w:val="24"/>
              </w:rPr>
              <w:t>dari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bab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ini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Pr="00386D9E">
              <w:rPr>
                <w:sz w:val="24"/>
                <w:szCs w:val="24"/>
              </w:rPr>
              <w:t xml:space="preserve">yang </w:t>
            </w:r>
            <w:proofErr w:type="spellStart"/>
            <w:r w:rsidRPr="00386D9E">
              <w:rPr>
                <w:sz w:val="24"/>
                <w:szCs w:val="24"/>
              </w:rPr>
              <w:t>dirasa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kurang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dipahami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</w:t>
            </w:r>
            <w:proofErr w:type="spellEnd"/>
            <w:r w:rsidRPr="00386D9E">
              <w:rPr>
                <w:sz w:val="24"/>
                <w:szCs w:val="24"/>
              </w:rPr>
              <w:t xml:space="preserve"> pada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Kepada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meminta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bantuan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lebih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memahami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76" w:type="dxa"/>
          </w:tcPr>
          <w:p w14:paraId="0D22907E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Berapa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terhadap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usaha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belajarmu</w:t>
            </w:r>
            <w:proofErr w:type="spellEnd"/>
            <w:r w:rsidRPr="00386D9E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386D9E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diberikan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dalam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pemberian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1-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386D9E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43F86362" w:rsidR="00C60D37" w:rsidRDefault="00C60D37">
      <w:pPr>
        <w:rPr>
          <w:b/>
          <w:caps/>
          <w:emboss/>
          <w:spacing w:val="20"/>
          <w:sz w:val="24"/>
          <w:szCs w:val="24"/>
        </w:rPr>
      </w:pPr>
      <w:r>
        <w:rPr>
          <w:b/>
          <w:caps/>
          <w:emboss/>
          <w:spacing w:val="20"/>
          <w:sz w:val="24"/>
          <w:szCs w:val="24"/>
        </w:rPr>
        <w:br w:type="page"/>
      </w:r>
    </w:p>
    <w:p w14:paraId="2B09914D" w14:textId="77777777" w:rsidR="00B70374" w:rsidRPr="00386D9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386D9E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Pr="00386D9E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Kelas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Tanggal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>: …………………………………</w:t>
      </w:r>
      <w:r w:rsidRPr="00386D9E">
        <w:rPr>
          <w:b/>
          <w:bCs/>
          <w:sz w:val="24"/>
          <w:szCs w:val="24"/>
        </w:rPr>
        <w:tab/>
      </w:r>
    </w:p>
    <w:p w14:paraId="2A81D3F2" w14:textId="29567BF6" w:rsidR="00304771" w:rsidRDefault="00304771" w:rsidP="00E21344">
      <w:pPr>
        <w:spacing w:before="60" w:after="60"/>
        <w:jc w:val="both"/>
        <w:rPr>
          <w:b/>
          <w:bCs/>
          <w:sz w:val="24"/>
          <w:szCs w:val="24"/>
        </w:rPr>
      </w:pPr>
    </w:p>
    <w:p w14:paraId="631C8D21" w14:textId="77777777" w:rsidR="001C1544" w:rsidRPr="001C1544" w:rsidRDefault="001C1544" w:rsidP="001C1544">
      <w:p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Pertemuan</w:t>
      </w:r>
      <w:proofErr w:type="spellEnd"/>
      <w:r w:rsidRPr="001C1544">
        <w:rPr>
          <w:sz w:val="24"/>
          <w:szCs w:val="24"/>
        </w:rPr>
        <w:t xml:space="preserve"> 1: </w:t>
      </w:r>
      <w:proofErr w:type="spellStart"/>
      <w:r w:rsidRPr="001C1544">
        <w:rPr>
          <w:sz w:val="24"/>
          <w:szCs w:val="24"/>
        </w:rPr>
        <w:t>Keanekaragaman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Lingkungan</w:t>
      </w:r>
      <w:proofErr w:type="spellEnd"/>
    </w:p>
    <w:p w14:paraId="595F0F17" w14:textId="77777777" w:rsidR="001C1544" w:rsidRPr="001C1544" w:rsidRDefault="001C1544" w:rsidP="001C1544">
      <w:pPr>
        <w:spacing w:before="60" w:after="60"/>
        <w:jc w:val="both"/>
        <w:rPr>
          <w:sz w:val="24"/>
          <w:szCs w:val="24"/>
        </w:rPr>
      </w:pPr>
      <w:r w:rsidRPr="001C1544">
        <w:rPr>
          <w:sz w:val="24"/>
          <w:szCs w:val="24"/>
        </w:rPr>
        <w:t xml:space="preserve">A. </w:t>
      </w:r>
      <w:proofErr w:type="spellStart"/>
      <w:r w:rsidRPr="001C1544">
        <w:rPr>
          <w:sz w:val="24"/>
          <w:szCs w:val="24"/>
        </w:rPr>
        <w:t>Petunjuk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Pengerjaan</w:t>
      </w:r>
      <w:proofErr w:type="spellEnd"/>
      <w:r w:rsidRPr="001C1544">
        <w:rPr>
          <w:sz w:val="24"/>
          <w:szCs w:val="24"/>
        </w:rPr>
        <w:t>:</w:t>
      </w:r>
    </w:p>
    <w:p w14:paraId="2ED2D8F9" w14:textId="77777777" w:rsidR="001C1544" w:rsidRPr="001C1544" w:rsidRDefault="001C1544" w:rsidP="001C1544">
      <w:pPr>
        <w:numPr>
          <w:ilvl w:val="0"/>
          <w:numId w:val="27"/>
        </w:num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Bacalah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setiap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pertanyaan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dengan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baik</w:t>
      </w:r>
      <w:proofErr w:type="spellEnd"/>
      <w:r w:rsidRPr="001C1544">
        <w:rPr>
          <w:sz w:val="24"/>
          <w:szCs w:val="24"/>
        </w:rPr>
        <w:t>.</w:t>
      </w:r>
    </w:p>
    <w:p w14:paraId="69DA8658" w14:textId="77777777" w:rsidR="001C1544" w:rsidRPr="001C1544" w:rsidRDefault="001C1544" w:rsidP="001C1544">
      <w:pPr>
        <w:numPr>
          <w:ilvl w:val="0"/>
          <w:numId w:val="27"/>
        </w:num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Jawablah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sesuai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pemahamanmu</w:t>
      </w:r>
      <w:proofErr w:type="spellEnd"/>
      <w:r w:rsidRPr="001C1544">
        <w:rPr>
          <w:sz w:val="24"/>
          <w:szCs w:val="24"/>
        </w:rPr>
        <w:t>.</w:t>
      </w:r>
    </w:p>
    <w:p w14:paraId="7F60DF84" w14:textId="77777777" w:rsidR="001C1544" w:rsidRPr="001C1544" w:rsidRDefault="001C1544" w:rsidP="001C1544">
      <w:pPr>
        <w:spacing w:before="60" w:after="60"/>
        <w:jc w:val="both"/>
        <w:rPr>
          <w:sz w:val="24"/>
          <w:szCs w:val="24"/>
        </w:rPr>
      </w:pPr>
      <w:r w:rsidRPr="001C1544">
        <w:rPr>
          <w:sz w:val="24"/>
          <w:szCs w:val="24"/>
        </w:rPr>
        <w:t xml:space="preserve">B. </w:t>
      </w:r>
      <w:proofErr w:type="spellStart"/>
      <w:r w:rsidRPr="001C1544">
        <w:rPr>
          <w:sz w:val="24"/>
          <w:szCs w:val="24"/>
        </w:rPr>
        <w:t>Soal</w:t>
      </w:r>
      <w:proofErr w:type="spellEnd"/>
      <w:r w:rsidRPr="001C1544">
        <w:rPr>
          <w:sz w:val="24"/>
          <w:szCs w:val="24"/>
        </w:rPr>
        <w:t xml:space="preserve"> LKPD:</w:t>
      </w:r>
    </w:p>
    <w:p w14:paraId="426BCD54" w14:textId="77777777" w:rsidR="001C1544" w:rsidRPr="001C1544" w:rsidRDefault="001C1544" w:rsidP="001C1544">
      <w:pPr>
        <w:numPr>
          <w:ilvl w:val="0"/>
          <w:numId w:val="28"/>
        </w:num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Sebutkan</w:t>
      </w:r>
      <w:proofErr w:type="spellEnd"/>
      <w:r w:rsidRPr="001C1544">
        <w:rPr>
          <w:sz w:val="24"/>
          <w:szCs w:val="24"/>
        </w:rPr>
        <w:t xml:space="preserve"> 2 </w:t>
      </w:r>
      <w:proofErr w:type="spellStart"/>
      <w:r w:rsidRPr="001C1544">
        <w:rPr>
          <w:sz w:val="24"/>
          <w:szCs w:val="24"/>
        </w:rPr>
        <w:t>jenis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lingkungan</w:t>
      </w:r>
      <w:proofErr w:type="spellEnd"/>
      <w:r w:rsidRPr="001C1544">
        <w:rPr>
          <w:sz w:val="24"/>
          <w:szCs w:val="24"/>
        </w:rPr>
        <w:t xml:space="preserve"> yang </w:t>
      </w:r>
      <w:proofErr w:type="spellStart"/>
      <w:r w:rsidRPr="001C1544">
        <w:rPr>
          <w:sz w:val="24"/>
          <w:szCs w:val="24"/>
        </w:rPr>
        <w:t>ada</w:t>
      </w:r>
      <w:proofErr w:type="spellEnd"/>
      <w:r w:rsidRPr="001C1544">
        <w:rPr>
          <w:sz w:val="24"/>
          <w:szCs w:val="24"/>
        </w:rPr>
        <w:t xml:space="preserve"> di </w:t>
      </w:r>
      <w:proofErr w:type="spellStart"/>
      <w:r w:rsidRPr="001C1544">
        <w:rPr>
          <w:sz w:val="24"/>
          <w:szCs w:val="24"/>
        </w:rPr>
        <w:t>sekitar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kita</w:t>
      </w:r>
      <w:proofErr w:type="spellEnd"/>
      <w:r w:rsidRPr="001C1544">
        <w:rPr>
          <w:sz w:val="24"/>
          <w:szCs w:val="24"/>
        </w:rPr>
        <w:t>!</w:t>
      </w:r>
    </w:p>
    <w:p w14:paraId="3CB0EB74" w14:textId="77777777" w:rsidR="001C1544" w:rsidRPr="001C1544" w:rsidRDefault="001C1544" w:rsidP="001C1544">
      <w:pPr>
        <w:numPr>
          <w:ilvl w:val="0"/>
          <w:numId w:val="28"/>
        </w:num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Bagaimana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manusia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dapat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memengaruhi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perubahan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lingkungan</w:t>
      </w:r>
      <w:proofErr w:type="spellEnd"/>
      <w:r w:rsidRPr="001C1544">
        <w:rPr>
          <w:sz w:val="24"/>
          <w:szCs w:val="24"/>
        </w:rPr>
        <w:t>?</w:t>
      </w:r>
    </w:p>
    <w:p w14:paraId="6A45961B" w14:textId="77777777" w:rsidR="001C1544" w:rsidRPr="001C1544" w:rsidRDefault="001C1544" w:rsidP="001C1544">
      <w:pPr>
        <w:numPr>
          <w:ilvl w:val="0"/>
          <w:numId w:val="28"/>
        </w:num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Berikan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contoh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lingkungan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buatan</w:t>
      </w:r>
      <w:proofErr w:type="spellEnd"/>
      <w:r w:rsidRPr="001C1544">
        <w:rPr>
          <w:sz w:val="24"/>
          <w:szCs w:val="24"/>
        </w:rPr>
        <w:t xml:space="preserve"> di </w:t>
      </w:r>
      <w:proofErr w:type="spellStart"/>
      <w:r w:rsidRPr="001C1544">
        <w:rPr>
          <w:sz w:val="24"/>
          <w:szCs w:val="24"/>
        </w:rPr>
        <w:t>sekitar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tempat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tinggalmu</w:t>
      </w:r>
      <w:proofErr w:type="spellEnd"/>
      <w:r w:rsidRPr="001C1544">
        <w:rPr>
          <w:sz w:val="24"/>
          <w:szCs w:val="24"/>
        </w:rPr>
        <w:t>!</w:t>
      </w:r>
    </w:p>
    <w:p w14:paraId="0A9C8944" w14:textId="77777777" w:rsidR="001C1544" w:rsidRPr="001C1544" w:rsidRDefault="001C1544" w:rsidP="001C1544">
      <w:p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Pertemuan</w:t>
      </w:r>
      <w:proofErr w:type="spellEnd"/>
      <w:r w:rsidRPr="001C1544">
        <w:rPr>
          <w:sz w:val="24"/>
          <w:szCs w:val="24"/>
        </w:rPr>
        <w:t xml:space="preserve"> 2: </w:t>
      </w:r>
      <w:proofErr w:type="spellStart"/>
      <w:r w:rsidRPr="001C1544">
        <w:rPr>
          <w:sz w:val="24"/>
          <w:szCs w:val="24"/>
        </w:rPr>
        <w:t>Aktivitas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Manusia</w:t>
      </w:r>
      <w:proofErr w:type="spellEnd"/>
      <w:r w:rsidRPr="001C1544">
        <w:rPr>
          <w:sz w:val="24"/>
          <w:szCs w:val="24"/>
        </w:rPr>
        <w:t xml:space="preserve"> dan </w:t>
      </w:r>
      <w:proofErr w:type="spellStart"/>
      <w:r w:rsidRPr="001C1544">
        <w:rPr>
          <w:sz w:val="24"/>
          <w:szCs w:val="24"/>
        </w:rPr>
        <w:t>Dampaknya</w:t>
      </w:r>
      <w:proofErr w:type="spellEnd"/>
    </w:p>
    <w:p w14:paraId="324AA80E" w14:textId="77777777" w:rsidR="001C1544" w:rsidRPr="001C1544" w:rsidRDefault="001C1544" w:rsidP="001C1544">
      <w:pPr>
        <w:numPr>
          <w:ilvl w:val="0"/>
          <w:numId w:val="29"/>
        </w:num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Sebutkan</w:t>
      </w:r>
      <w:proofErr w:type="spellEnd"/>
      <w:r w:rsidRPr="001C1544">
        <w:rPr>
          <w:sz w:val="24"/>
          <w:szCs w:val="24"/>
        </w:rPr>
        <w:t xml:space="preserve"> 3 </w:t>
      </w:r>
      <w:proofErr w:type="spellStart"/>
      <w:r w:rsidRPr="001C1544">
        <w:rPr>
          <w:sz w:val="24"/>
          <w:szCs w:val="24"/>
        </w:rPr>
        <w:t>aktivitas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manusia</w:t>
      </w:r>
      <w:proofErr w:type="spellEnd"/>
      <w:r w:rsidRPr="001C1544">
        <w:rPr>
          <w:sz w:val="24"/>
          <w:szCs w:val="24"/>
        </w:rPr>
        <w:t xml:space="preserve"> yang </w:t>
      </w:r>
      <w:proofErr w:type="spellStart"/>
      <w:r w:rsidRPr="001C1544">
        <w:rPr>
          <w:sz w:val="24"/>
          <w:szCs w:val="24"/>
        </w:rPr>
        <w:t>dapat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merusak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lingkungan</w:t>
      </w:r>
      <w:proofErr w:type="spellEnd"/>
      <w:r w:rsidRPr="001C1544">
        <w:rPr>
          <w:sz w:val="24"/>
          <w:szCs w:val="24"/>
        </w:rPr>
        <w:t>!</w:t>
      </w:r>
    </w:p>
    <w:p w14:paraId="751DFD52" w14:textId="77777777" w:rsidR="001C1544" w:rsidRPr="001C1544" w:rsidRDefault="001C1544" w:rsidP="001C1544">
      <w:pPr>
        <w:numPr>
          <w:ilvl w:val="0"/>
          <w:numId w:val="29"/>
        </w:num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Berikan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contoh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dampak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negatif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dari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aktivitas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manusia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terhadap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lingkungan</w:t>
      </w:r>
      <w:proofErr w:type="spellEnd"/>
      <w:r w:rsidRPr="001C1544">
        <w:rPr>
          <w:sz w:val="24"/>
          <w:szCs w:val="24"/>
        </w:rPr>
        <w:t>!</w:t>
      </w:r>
    </w:p>
    <w:p w14:paraId="1A8C23A2" w14:textId="77777777" w:rsidR="001C1544" w:rsidRPr="001C1544" w:rsidRDefault="001C1544" w:rsidP="001C1544">
      <w:pPr>
        <w:numPr>
          <w:ilvl w:val="0"/>
          <w:numId w:val="29"/>
        </w:num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Bagaimana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cara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mengurangi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dampak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negatif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terhadap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lingkungan</w:t>
      </w:r>
      <w:proofErr w:type="spellEnd"/>
      <w:r w:rsidRPr="001C1544">
        <w:rPr>
          <w:sz w:val="24"/>
          <w:szCs w:val="24"/>
        </w:rPr>
        <w:t>?</w:t>
      </w:r>
    </w:p>
    <w:p w14:paraId="0D3FC69C" w14:textId="77777777" w:rsidR="001C1544" w:rsidRPr="001C1544" w:rsidRDefault="001C1544" w:rsidP="001C1544">
      <w:p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Pertemuan</w:t>
      </w:r>
      <w:proofErr w:type="spellEnd"/>
      <w:r w:rsidRPr="001C1544">
        <w:rPr>
          <w:sz w:val="24"/>
          <w:szCs w:val="24"/>
        </w:rPr>
        <w:t xml:space="preserve"> 3: </w:t>
      </w:r>
      <w:proofErr w:type="spellStart"/>
      <w:r w:rsidRPr="001C1544">
        <w:rPr>
          <w:sz w:val="24"/>
          <w:szCs w:val="24"/>
        </w:rPr>
        <w:t>Menjaga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Lingkungan</w:t>
      </w:r>
      <w:proofErr w:type="spellEnd"/>
      <w:r w:rsidRPr="001C1544">
        <w:rPr>
          <w:sz w:val="24"/>
          <w:szCs w:val="24"/>
        </w:rPr>
        <w:t xml:space="preserve"> Bersama</w:t>
      </w:r>
    </w:p>
    <w:p w14:paraId="62B31075" w14:textId="77777777" w:rsidR="001C1544" w:rsidRPr="001C1544" w:rsidRDefault="001C1544" w:rsidP="001C1544">
      <w:pPr>
        <w:numPr>
          <w:ilvl w:val="0"/>
          <w:numId w:val="30"/>
        </w:num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Sebutkan</w:t>
      </w:r>
      <w:proofErr w:type="spellEnd"/>
      <w:r w:rsidRPr="001C1544">
        <w:rPr>
          <w:sz w:val="24"/>
          <w:szCs w:val="24"/>
        </w:rPr>
        <w:t xml:space="preserve"> 3 </w:t>
      </w:r>
      <w:proofErr w:type="spellStart"/>
      <w:r w:rsidRPr="001C1544">
        <w:rPr>
          <w:sz w:val="24"/>
          <w:szCs w:val="24"/>
        </w:rPr>
        <w:t>tindakan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sederhana</w:t>
      </w:r>
      <w:proofErr w:type="spellEnd"/>
      <w:r w:rsidRPr="001C1544">
        <w:rPr>
          <w:sz w:val="24"/>
          <w:szCs w:val="24"/>
        </w:rPr>
        <w:t xml:space="preserve"> yang </w:t>
      </w:r>
      <w:proofErr w:type="spellStart"/>
      <w:r w:rsidRPr="001C1544">
        <w:rPr>
          <w:sz w:val="24"/>
          <w:szCs w:val="24"/>
        </w:rPr>
        <w:t>bisa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dilakukan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untuk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menjaga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lingkungan</w:t>
      </w:r>
      <w:proofErr w:type="spellEnd"/>
      <w:r w:rsidRPr="001C1544">
        <w:rPr>
          <w:sz w:val="24"/>
          <w:szCs w:val="24"/>
        </w:rPr>
        <w:t>!</w:t>
      </w:r>
    </w:p>
    <w:p w14:paraId="0A8B44C7" w14:textId="77777777" w:rsidR="001C1544" w:rsidRPr="001C1544" w:rsidRDefault="001C1544" w:rsidP="001C1544">
      <w:pPr>
        <w:numPr>
          <w:ilvl w:val="0"/>
          <w:numId w:val="30"/>
        </w:num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Mengapa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kita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harus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menjaga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lingkungan</w:t>
      </w:r>
      <w:proofErr w:type="spellEnd"/>
      <w:r w:rsidRPr="001C1544">
        <w:rPr>
          <w:sz w:val="24"/>
          <w:szCs w:val="24"/>
        </w:rPr>
        <w:t>?</w:t>
      </w:r>
    </w:p>
    <w:p w14:paraId="1BDA4BD4" w14:textId="77777777" w:rsidR="001C1544" w:rsidRPr="001C1544" w:rsidRDefault="001C1544" w:rsidP="001C1544">
      <w:pPr>
        <w:numPr>
          <w:ilvl w:val="0"/>
          <w:numId w:val="30"/>
        </w:numPr>
        <w:spacing w:before="60" w:after="60"/>
        <w:jc w:val="both"/>
        <w:rPr>
          <w:sz w:val="24"/>
          <w:szCs w:val="24"/>
        </w:rPr>
      </w:pPr>
      <w:proofErr w:type="spellStart"/>
      <w:r w:rsidRPr="001C1544">
        <w:rPr>
          <w:sz w:val="24"/>
          <w:szCs w:val="24"/>
        </w:rPr>
        <w:t>Buatlah</w:t>
      </w:r>
      <w:proofErr w:type="spellEnd"/>
      <w:r w:rsidRPr="001C1544">
        <w:rPr>
          <w:sz w:val="24"/>
          <w:szCs w:val="24"/>
        </w:rPr>
        <w:t xml:space="preserve"> slogan </w:t>
      </w:r>
      <w:proofErr w:type="spellStart"/>
      <w:r w:rsidRPr="001C1544">
        <w:rPr>
          <w:sz w:val="24"/>
          <w:szCs w:val="24"/>
        </w:rPr>
        <w:t>pendek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tentang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peduli</w:t>
      </w:r>
      <w:proofErr w:type="spellEnd"/>
      <w:r w:rsidRPr="001C1544">
        <w:rPr>
          <w:sz w:val="24"/>
          <w:szCs w:val="24"/>
        </w:rPr>
        <w:t xml:space="preserve"> </w:t>
      </w:r>
      <w:proofErr w:type="spellStart"/>
      <w:r w:rsidRPr="001C1544">
        <w:rPr>
          <w:sz w:val="24"/>
          <w:szCs w:val="24"/>
        </w:rPr>
        <w:t>lingkungan</w:t>
      </w:r>
      <w:proofErr w:type="spellEnd"/>
      <w:r w:rsidRPr="001C1544">
        <w:rPr>
          <w:sz w:val="24"/>
          <w:szCs w:val="24"/>
        </w:rPr>
        <w:t>!</w:t>
      </w:r>
    </w:p>
    <w:p w14:paraId="75DE5C50" w14:textId="06A06BFF" w:rsidR="005E64BB" w:rsidRDefault="005E64BB" w:rsidP="00E21344">
      <w:pPr>
        <w:spacing w:before="60" w:after="60"/>
        <w:jc w:val="both"/>
        <w:rPr>
          <w:b/>
          <w:bCs/>
          <w:sz w:val="24"/>
          <w:szCs w:val="24"/>
        </w:rPr>
      </w:pPr>
    </w:p>
    <w:p w14:paraId="535BC85D" w14:textId="77777777" w:rsidR="001C1544" w:rsidRPr="00E21344" w:rsidRDefault="001C1544" w:rsidP="00E21344">
      <w:pPr>
        <w:spacing w:before="60" w:after="60"/>
        <w:jc w:val="both"/>
        <w:rPr>
          <w:sz w:val="24"/>
          <w:szCs w:val="24"/>
        </w:rPr>
      </w:pPr>
    </w:p>
    <w:p w14:paraId="1DF129BE" w14:textId="61B4B42E" w:rsidR="00C60D37" w:rsidRDefault="00C60D37">
      <w:pPr>
        <w:rPr>
          <w:b/>
          <w:bCs/>
          <w:sz w:val="24"/>
          <w:szCs w:val="24"/>
        </w:rPr>
      </w:pPr>
    </w:p>
    <w:p w14:paraId="6C7136B4" w14:textId="77777777" w:rsidR="00E21344" w:rsidRDefault="00E21344">
      <w:pPr>
        <w:rPr>
          <w:sz w:val="24"/>
          <w:szCs w:val="24"/>
        </w:rPr>
      </w:pPr>
    </w:p>
    <w:p w14:paraId="06E34D7E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2</w:t>
      </w:r>
    </w:p>
    <w:p w14:paraId="59208C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BAHAN AJAR</w:t>
      </w:r>
    </w:p>
    <w:p w14:paraId="50A7C2CD" w14:textId="2A6562DF" w:rsidR="00F42A9A" w:rsidRPr="00386D9E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386D9E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teks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bahan</w:t>
      </w:r>
      <w:proofErr w:type="spellEnd"/>
      <w:r w:rsidRPr="00386D9E">
        <w:rPr>
          <w:sz w:val="24"/>
          <w:szCs w:val="24"/>
        </w:rPr>
        <w:t xml:space="preserve"> </w:t>
      </w:r>
      <w:proofErr w:type="gramStart"/>
      <w:r w:rsidRPr="00386D9E">
        <w:rPr>
          <w:sz w:val="24"/>
          <w:szCs w:val="24"/>
        </w:rPr>
        <w:t>ajar :</w:t>
      </w:r>
      <w:proofErr w:type="gramEnd"/>
    </w:p>
    <w:p w14:paraId="4EE91467" w14:textId="21851F27" w:rsidR="002368F0" w:rsidRDefault="00F42A9A" w:rsidP="008C2D00">
      <w:pPr>
        <w:spacing w:before="60" w:after="60"/>
        <w:jc w:val="both"/>
      </w:pPr>
      <w:r w:rsidRPr="00386D9E">
        <w:rPr>
          <w:noProof/>
          <w:sz w:val="24"/>
          <w:szCs w:val="24"/>
        </w:rPr>
        <w:t xml:space="preserve"> </w:t>
      </w:r>
      <w:hyperlink r:id="rId12" w:history="1">
        <w:r w:rsidR="00C60D37">
          <w:rPr>
            <w:rStyle w:val="Hyperlink"/>
            <w:rFonts w:eastAsiaTheme="majorEastAsia"/>
          </w:rPr>
          <w:t xml:space="preserve">SIBI - </w:t>
        </w:r>
        <w:proofErr w:type="spellStart"/>
        <w:r w:rsidR="00C60D37">
          <w:rPr>
            <w:rStyle w:val="Hyperlink"/>
            <w:rFonts w:eastAsiaTheme="majorEastAsia"/>
          </w:rPr>
          <w:t>Sistem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Informasi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Perbukuan</w:t>
        </w:r>
        <w:proofErr w:type="spellEnd"/>
        <w:r w:rsidR="00C60D37">
          <w:rPr>
            <w:rStyle w:val="Hyperlink"/>
            <w:rFonts w:eastAsiaTheme="majorEastAsia"/>
          </w:rPr>
          <w:t xml:space="preserve"> Indonesia</w:t>
        </w:r>
      </w:hyperlink>
    </w:p>
    <w:p w14:paraId="438231C6" w14:textId="7BA73371" w:rsidR="00C60D37" w:rsidRPr="00386D9E" w:rsidRDefault="00C60D37" w:rsidP="008C2D00">
      <w:pPr>
        <w:spacing w:before="60" w:after="60"/>
        <w:jc w:val="both"/>
        <w:rPr>
          <w:b/>
          <w:sz w:val="24"/>
          <w:szCs w:val="24"/>
        </w:rPr>
      </w:pPr>
      <w:r w:rsidRPr="00C60D37">
        <w:rPr>
          <w:b/>
          <w:noProof/>
          <w:sz w:val="24"/>
          <w:szCs w:val="24"/>
        </w:rPr>
        <w:lastRenderedPageBreak/>
        <w:drawing>
          <wp:inline distT="0" distB="0" distL="0" distR="0" wp14:anchorId="586D6D30" wp14:editId="79029D15">
            <wp:extent cx="2377646" cy="33988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3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386D9E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386D9E" w:rsidRDefault="00B05570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3F6DA159" w:rsidR="00F16424" w:rsidRPr="00386D9E" w:rsidRDefault="00C60D37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="00F33F1D" w:rsidRPr="00386D9E">
        <w:rPr>
          <w:sz w:val="24"/>
          <w:szCs w:val="24"/>
        </w:rPr>
        <w:t xml:space="preserve">, </w:t>
      </w:r>
      <w:proofErr w:type="spellStart"/>
      <w:r w:rsidR="00F33F1D" w:rsidRPr="00386D9E">
        <w:rPr>
          <w:sz w:val="24"/>
          <w:szCs w:val="24"/>
        </w:rPr>
        <w:t>dkk</w:t>
      </w:r>
      <w:proofErr w:type="spellEnd"/>
      <w:r w:rsidR="00F16424"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="000E7261" w:rsidRPr="00386D9E">
        <w:rPr>
          <w:i/>
          <w:iCs/>
          <w:sz w:val="24"/>
          <w:szCs w:val="24"/>
        </w:rPr>
        <w:t xml:space="preserve">. </w:t>
      </w:r>
      <w:proofErr w:type="spellStart"/>
      <w:r w:rsidR="00F33F1D" w:rsidRPr="00386D9E">
        <w:rPr>
          <w:i/>
          <w:iCs/>
          <w:sz w:val="24"/>
          <w:szCs w:val="24"/>
        </w:rPr>
        <w:t>Buku</w:t>
      </w:r>
      <w:proofErr w:type="spellEnd"/>
      <w:r w:rsidR="00F33F1D" w:rsidRPr="00386D9E">
        <w:rPr>
          <w:i/>
          <w:iCs/>
          <w:sz w:val="24"/>
          <w:szCs w:val="24"/>
        </w:rPr>
        <w:t xml:space="preserve"> Guru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="00F33F1D" w:rsidRPr="00386D9E">
        <w:rPr>
          <w:i/>
          <w:iCs/>
          <w:sz w:val="24"/>
          <w:szCs w:val="24"/>
        </w:rPr>
        <w:t xml:space="preserve"> </w:t>
      </w:r>
      <w:proofErr w:type="spellStart"/>
      <w:r w:rsidR="00F33F1D" w:rsidRPr="00386D9E">
        <w:rPr>
          <w:i/>
          <w:iCs/>
          <w:sz w:val="24"/>
          <w:szCs w:val="24"/>
        </w:rPr>
        <w:t>kelas</w:t>
      </w:r>
      <w:proofErr w:type="spellEnd"/>
      <w:r w:rsidR="00F33F1D" w:rsidRPr="00386D9E">
        <w:rPr>
          <w:i/>
          <w:iCs/>
          <w:sz w:val="24"/>
          <w:szCs w:val="24"/>
        </w:rPr>
        <w:t xml:space="preserve"> I</w:t>
      </w:r>
      <w:r w:rsidR="00304771" w:rsidRPr="00386D9E">
        <w:rPr>
          <w:i/>
          <w:iCs/>
          <w:sz w:val="24"/>
          <w:szCs w:val="24"/>
        </w:rPr>
        <w:t>V</w:t>
      </w:r>
      <w:r w:rsidR="001C7B89" w:rsidRPr="00386D9E">
        <w:rPr>
          <w:sz w:val="24"/>
          <w:szCs w:val="24"/>
        </w:rPr>
        <w:t xml:space="preserve">. Jakarta: </w:t>
      </w:r>
      <w:r w:rsidR="00F16424" w:rsidRPr="00386D9E">
        <w:rPr>
          <w:sz w:val="24"/>
          <w:szCs w:val="24"/>
        </w:rPr>
        <w:t xml:space="preserve">Kementerian Pendidikan, </w:t>
      </w:r>
      <w:proofErr w:type="spellStart"/>
      <w:r w:rsidR="00F16424" w:rsidRPr="00386D9E">
        <w:rPr>
          <w:sz w:val="24"/>
          <w:szCs w:val="24"/>
        </w:rPr>
        <w:t>Kebudayaan</w:t>
      </w:r>
      <w:proofErr w:type="spellEnd"/>
      <w:r w:rsidR="00F16424" w:rsidRPr="00386D9E">
        <w:rPr>
          <w:sz w:val="24"/>
          <w:szCs w:val="24"/>
        </w:rPr>
        <w:t xml:space="preserve">, </w:t>
      </w:r>
      <w:proofErr w:type="spellStart"/>
      <w:r w:rsidR="00F16424" w:rsidRPr="00386D9E">
        <w:rPr>
          <w:sz w:val="24"/>
          <w:szCs w:val="24"/>
        </w:rPr>
        <w:t>Riset</w:t>
      </w:r>
      <w:proofErr w:type="spellEnd"/>
      <w:r w:rsidR="00F16424" w:rsidRPr="00386D9E">
        <w:rPr>
          <w:sz w:val="24"/>
          <w:szCs w:val="24"/>
        </w:rPr>
        <w:t xml:space="preserve">, dan </w:t>
      </w:r>
      <w:proofErr w:type="spellStart"/>
      <w:r w:rsidR="00F16424" w:rsidRPr="00386D9E">
        <w:rPr>
          <w:sz w:val="24"/>
          <w:szCs w:val="24"/>
        </w:rPr>
        <w:t>Teknologi</w:t>
      </w:r>
      <w:proofErr w:type="spellEnd"/>
      <w:r w:rsidR="006F07A1" w:rsidRPr="00386D9E">
        <w:rPr>
          <w:sz w:val="24"/>
          <w:szCs w:val="24"/>
        </w:rPr>
        <w:t>. Jakarta</w:t>
      </w:r>
    </w:p>
    <w:p w14:paraId="3A27B057" w14:textId="540AF8D2" w:rsidR="00C60D37" w:rsidRPr="00386D9E" w:rsidRDefault="00C60D37" w:rsidP="00C60D37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dkk</w:t>
      </w:r>
      <w:proofErr w:type="spellEnd"/>
      <w:r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Pr="00386D9E">
        <w:rPr>
          <w:i/>
          <w:iCs/>
          <w:sz w:val="24"/>
          <w:szCs w:val="24"/>
        </w:rPr>
        <w:t xml:space="preserve">. </w:t>
      </w:r>
      <w:proofErr w:type="spellStart"/>
      <w:r w:rsidRPr="00386D9E">
        <w:rPr>
          <w:i/>
          <w:iCs/>
          <w:sz w:val="24"/>
          <w:szCs w:val="24"/>
        </w:rPr>
        <w:t>Buku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 w:rsidRPr="00386D9E">
        <w:rPr>
          <w:i/>
          <w:iCs/>
          <w:sz w:val="24"/>
          <w:szCs w:val="24"/>
        </w:rPr>
        <w:t>kelas</w:t>
      </w:r>
      <w:proofErr w:type="spellEnd"/>
      <w:r w:rsidRPr="00386D9E">
        <w:rPr>
          <w:i/>
          <w:iCs/>
          <w:sz w:val="24"/>
          <w:szCs w:val="24"/>
        </w:rPr>
        <w:t xml:space="preserve"> IV</w:t>
      </w:r>
      <w:r w:rsidRPr="00386D9E">
        <w:rPr>
          <w:sz w:val="24"/>
          <w:szCs w:val="24"/>
        </w:rPr>
        <w:t xml:space="preserve">. Jakarta: Kementerian Pendidikan, </w:t>
      </w:r>
      <w:proofErr w:type="spellStart"/>
      <w:r w:rsidRPr="00386D9E">
        <w:rPr>
          <w:sz w:val="24"/>
          <w:szCs w:val="24"/>
        </w:rPr>
        <w:t>Kebudayaan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Riset</w:t>
      </w:r>
      <w:proofErr w:type="spellEnd"/>
      <w:r w:rsidRPr="00386D9E">
        <w:rPr>
          <w:sz w:val="24"/>
          <w:szCs w:val="24"/>
        </w:rPr>
        <w:t xml:space="preserve">, dan </w:t>
      </w:r>
      <w:proofErr w:type="spellStart"/>
      <w:r w:rsidRPr="00386D9E">
        <w:rPr>
          <w:sz w:val="24"/>
          <w:szCs w:val="24"/>
        </w:rPr>
        <w:t>Teknologi</w:t>
      </w:r>
      <w:proofErr w:type="spellEnd"/>
      <w:r w:rsidRPr="00386D9E">
        <w:rPr>
          <w:sz w:val="24"/>
          <w:szCs w:val="24"/>
        </w:rPr>
        <w:t>. Jakarta</w:t>
      </w:r>
    </w:p>
    <w:p w14:paraId="583B1817" w14:textId="3CE8A723" w:rsidR="00F33F1D" w:rsidRDefault="00F33F1D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4460AD00" w14:textId="77777777" w:rsidR="00C60D37" w:rsidRPr="00386D9E" w:rsidRDefault="00C60D37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386D9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Mengetahui</w:t>
            </w:r>
            <w:proofErr w:type="spellEnd"/>
            <w:r w:rsidRPr="00386D9E">
              <w:rPr>
                <w:sz w:val="24"/>
                <w:szCs w:val="24"/>
              </w:rPr>
              <w:t>,</w:t>
            </w:r>
          </w:p>
          <w:p w14:paraId="70BF1C90" w14:textId="7251D6C6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Kepala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386D9E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386D9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546BB8C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386D9E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386D9E" w:rsidRDefault="001C7B89" w:rsidP="001C7B89">
      <w:pPr>
        <w:rPr>
          <w:sz w:val="24"/>
          <w:szCs w:val="24"/>
        </w:rPr>
      </w:pPr>
    </w:p>
    <w:sectPr w:rsidR="001C7B89" w:rsidRPr="00386D9E" w:rsidSect="00B939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A172" w14:textId="77777777" w:rsidR="00276A68" w:rsidRDefault="00276A68" w:rsidP="001C7B89">
      <w:r>
        <w:separator/>
      </w:r>
    </w:p>
  </w:endnote>
  <w:endnote w:type="continuationSeparator" w:id="0">
    <w:p w14:paraId="2583C506" w14:textId="77777777" w:rsidR="00276A68" w:rsidRDefault="00276A68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2E56" w14:textId="77777777" w:rsidR="00276A68" w:rsidRDefault="00276A68" w:rsidP="001C7B89">
      <w:r>
        <w:separator/>
      </w:r>
    </w:p>
  </w:footnote>
  <w:footnote w:type="continuationSeparator" w:id="0">
    <w:p w14:paraId="623800AF" w14:textId="77777777" w:rsidR="00276A68" w:rsidRDefault="00276A68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D4D"/>
    <w:multiLevelType w:val="hybridMultilevel"/>
    <w:tmpl w:val="1F64918A"/>
    <w:lvl w:ilvl="0" w:tplc="2A6014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8927F9"/>
    <w:multiLevelType w:val="multilevel"/>
    <w:tmpl w:val="4E2A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64FD7"/>
    <w:multiLevelType w:val="multilevel"/>
    <w:tmpl w:val="56D6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744CC"/>
    <w:multiLevelType w:val="multilevel"/>
    <w:tmpl w:val="0740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68E"/>
    <w:multiLevelType w:val="multilevel"/>
    <w:tmpl w:val="461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62695"/>
    <w:multiLevelType w:val="multilevel"/>
    <w:tmpl w:val="C8F0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725C30"/>
    <w:multiLevelType w:val="multilevel"/>
    <w:tmpl w:val="EC06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87543"/>
    <w:multiLevelType w:val="multilevel"/>
    <w:tmpl w:val="C122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94921"/>
    <w:multiLevelType w:val="multilevel"/>
    <w:tmpl w:val="85AC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336C0"/>
    <w:multiLevelType w:val="multilevel"/>
    <w:tmpl w:val="48E8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14E38"/>
    <w:multiLevelType w:val="multilevel"/>
    <w:tmpl w:val="1818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8D3EC9"/>
    <w:multiLevelType w:val="multilevel"/>
    <w:tmpl w:val="D22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F2279"/>
    <w:multiLevelType w:val="multilevel"/>
    <w:tmpl w:val="5F7C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0528DF"/>
    <w:multiLevelType w:val="multilevel"/>
    <w:tmpl w:val="74C6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F55D1"/>
    <w:multiLevelType w:val="multilevel"/>
    <w:tmpl w:val="F414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D3842"/>
    <w:multiLevelType w:val="multilevel"/>
    <w:tmpl w:val="FCAA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57663"/>
    <w:multiLevelType w:val="multilevel"/>
    <w:tmpl w:val="F368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4BA4CAB"/>
    <w:multiLevelType w:val="multilevel"/>
    <w:tmpl w:val="2868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585AEF"/>
    <w:multiLevelType w:val="multilevel"/>
    <w:tmpl w:val="8874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C54E3"/>
    <w:multiLevelType w:val="multilevel"/>
    <w:tmpl w:val="B916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E77A61"/>
    <w:multiLevelType w:val="multilevel"/>
    <w:tmpl w:val="68B0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0D5F9A"/>
    <w:multiLevelType w:val="multilevel"/>
    <w:tmpl w:val="A826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B920C5"/>
    <w:multiLevelType w:val="multilevel"/>
    <w:tmpl w:val="B8F2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36887"/>
    <w:multiLevelType w:val="multilevel"/>
    <w:tmpl w:val="C396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E400D"/>
    <w:multiLevelType w:val="multilevel"/>
    <w:tmpl w:val="062C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A4B93"/>
    <w:multiLevelType w:val="multilevel"/>
    <w:tmpl w:val="2204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29"/>
  </w:num>
  <w:num w:numId="5">
    <w:abstractNumId w:val="0"/>
  </w:num>
  <w:num w:numId="6">
    <w:abstractNumId w:val="17"/>
  </w:num>
  <w:num w:numId="7">
    <w:abstractNumId w:val="28"/>
  </w:num>
  <w:num w:numId="8">
    <w:abstractNumId w:val="27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22"/>
  </w:num>
  <w:num w:numId="14">
    <w:abstractNumId w:val="9"/>
  </w:num>
  <w:num w:numId="15">
    <w:abstractNumId w:val="25"/>
  </w:num>
  <w:num w:numId="16">
    <w:abstractNumId w:val="2"/>
  </w:num>
  <w:num w:numId="17">
    <w:abstractNumId w:val="23"/>
  </w:num>
  <w:num w:numId="18">
    <w:abstractNumId w:val="1"/>
  </w:num>
  <w:num w:numId="19">
    <w:abstractNumId w:val="26"/>
  </w:num>
  <w:num w:numId="20">
    <w:abstractNumId w:val="15"/>
  </w:num>
  <w:num w:numId="21">
    <w:abstractNumId w:val="5"/>
  </w:num>
  <w:num w:numId="22">
    <w:abstractNumId w:val="24"/>
  </w:num>
  <w:num w:numId="23">
    <w:abstractNumId w:val="18"/>
  </w:num>
  <w:num w:numId="24">
    <w:abstractNumId w:val="13"/>
  </w:num>
  <w:num w:numId="25">
    <w:abstractNumId w:val="10"/>
  </w:num>
  <w:num w:numId="26">
    <w:abstractNumId w:val="14"/>
  </w:num>
  <w:num w:numId="27">
    <w:abstractNumId w:val="11"/>
  </w:num>
  <w:num w:numId="28">
    <w:abstractNumId w:val="21"/>
  </w:num>
  <w:num w:numId="29">
    <w:abstractNumId w:val="3"/>
  </w:num>
  <w:num w:numId="3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3FC3"/>
    <w:rsid w:val="00115C13"/>
    <w:rsid w:val="00125EA2"/>
    <w:rsid w:val="0013242A"/>
    <w:rsid w:val="001326B2"/>
    <w:rsid w:val="001516AA"/>
    <w:rsid w:val="00153FB3"/>
    <w:rsid w:val="00161612"/>
    <w:rsid w:val="00164BE4"/>
    <w:rsid w:val="0018289A"/>
    <w:rsid w:val="001843DA"/>
    <w:rsid w:val="001917AC"/>
    <w:rsid w:val="001B4298"/>
    <w:rsid w:val="001B47F4"/>
    <w:rsid w:val="001B65EC"/>
    <w:rsid w:val="001C0DFB"/>
    <w:rsid w:val="001C1544"/>
    <w:rsid w:val="001C4762"/>
    <w:rsid w:val="001C77AD"/>
    <w:rsid w:val="001C7B89"/>
    <w:rsid w:val="001D1A2B"/>
    <w:rsid w:val="001D6963"/>
    <w:rsid w:val="001E291A"/>
    <w:rsid w:val="001E769F"/>
    <w:rsid w:val="001F16D1"/>
    <w:rsid w:val="001F1A08"/>
    <w:rsid w:val="00206E77"/>
    <w:rsid w:val="002368F0"/>
    <w:rsid w:val="00240DFA"/>
    <w:rsid w:val="002559DA"/>
    <w:rsid w:val="002667D1"/>
    <w:rsid w:val="002726BD"/>
    <w:rsid w:val="00276A68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5587B"/>
    <w:rsid w:val="00386D9E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B1C68"/>
    <w:rsid w:val="005C1411"/>
    <w:rsid w:val="005D4B87"/>
    <w:rsid w:val="005D582E"/>
    <w:rsid w:val="005E1715"/>
    <w:rsid w:val="005E3114"/>
    <w:rsid w:val="005E6007"/>
    <w:rsid w:val="005E64BB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7F3CF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C2D00"/>
    <w:rsid w:val="008F44DF"/>
    <w:rsid w:val="008F4E67"/>
    <w:rsid w:val="009132A6"/>
    <w:rsid w:val="00915E1F"/>
    <w:rsid w:val="00923623"/>
    <w:rsid w:val="009266B0"/>
    <w:rsid w:val="0096332D"/>
    <w:rsid w:val="00964B23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1E31"/>
    <w:rsid w:val="00C452CA"/>
    <w:rsid w:val="00C45AD0"/>
    <w:rsid w:val="00C52835"/>
    <w:rsid w:val="00C5382B"/>
    <w:rsid w:val="00C60D37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21344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22DE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0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uku.kemdikbud.go.id/katalog/panduan-guru-ilmu-pengetahuan-alam-dan-sosial-untuk-sd-mi-kelas-iv-edisi-revis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129</cp:revision>
  <cp:lastPrinted>2025-04-04T07:20:00Z</cp:lastPrinted>
  <dcterms:created xsi:type="dcterms:W3CDTF">2022-12-20T02:56:00Z</dcterms:created>
  <dcterms:modified xsi:type="dcterms:W3CDTF">2025-04-04T08:01:00Z</dcterms:modified>
</cp:coreProperties>
</file>