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04EF0" w14:textId="77777777" w:rsidR="00386D9E" w:rsidRPr="00386D9E" w:rsidRDefault="00386D9E" w:rsidP="00386D9E">
      <w:pPr>
        <w:jc w:val="center"/>
        <w:rPr>
          <w:b/>
          <w:color w:val="00B0F0"/>
          <w:sz w:val="24"/>
          <w:szCs w:val="24"/>
        </w:rPr>
      </w:pPr>
    </w:p>
    <w:p w14:paraId="5AD13E54" w14:textId="394CCA7A" w:rsidR="00386D9E" w:rsidRPr="00386D9E" w:rsidRDefault="00386D9E" w:rsidP="00386D9E">
      <w:pPr>
        <w:jc w:val="center"/>
        <w:rPr>
          <w:b/>
          <w:color w:val="00B0F0"/>
          <w:sz w:val="24"/>
          <w:szCs w:val="24"/>
        </w:rPr>
      </w:pPr>
      <w:r w:rsidRPr="00386D9E">
        <w:rPr>
          <w:noProof/>
          <w:sz w:val="24"/>
          <w:szCs w:val="24"/>
        </w:rPr>
        <w:drawing>
          <wp:anchor distT="0" distB="0" distL="114300" distR="114300" simplePos="0" relativeHeight="251644416" behindDoc="0" locked="0" layoutInCell="1" allowOverlap="1" wp14:anchorId="6D115D4A" wp14:editId="56A840BD">
            <wp:simplePos x="0" y="0"/>
            <wp:positionH relativeFrom="page">
              <wp:align>right</wp:align>
            </wp:positionH>
            <wp:positionV relativeFrom="paragraph">
              <wp:posOffset>-1667510</wp:posOffset>
            </wp:positionV>
            <wp:extent cx="7772400" cy="121443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214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5100FF" w14:textId="77777777" w:rsidR="00386D9E" w:rsidRPr="00386D9E" w:rsidRDefault="00386D9E" w:rsidP="00386D9E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</w:rPr>
      </w:pPr>
    </w:p>
    <w:p w14:paraId="46A0005E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033AE5CD" w14:textId="6D50C0FB" w:rsidR="00386D9E" w:rsidRPr="00386D9E" w:rsidRDefault="00386D9E" w:rsidP="00386D9E">
      <w:pPr>
        <w:spacing w:after="160" w:line="259" w:lineRule="auto"/>
        <w:rPr>
          <w:sz w:val="24"/>
          <w:szCs w:val="24"/>
        </w:rPr>
      </w:pPr>
      <w:r w:rsidRPr="00386D9E">
        <w:rPr>
          <w:sz w:val="24"/>
          <w:szCs w:val="24"/>
        </w:rPr>
        <w:br w:type="page"/>
      </w:r>
    </w:p>
    <w:p w14:paraId="058EA02D" w14:textId="77777777" w:rsidR="00386D9E" w:rsidRPr="00386D9E" w:rsidRDefault="00386D9E" w:rsidP="00386D9E">
      <w:pPr>
        <w:rPr>
          <w:sz w:val="24"/>
          <w:szCs w:val="24"/>
        </w:rPr>
      </w:pPr>
    </w:p>
    <w:p w14:paraId="4BA38264" w14:textId="77777777" w:rsidR="00386D9E" w:rsidRPr="00386D9E" w:rsidRDefault="00EC22DE" w:rsidP="00386D9E">
      <w:pPr>
        <w:jc w:val="center"/>
        <w:rPr>
          <w:sz w:val="24"/>
          <w:szCs w:val="24"/>
        </w:rPr>
      </w:pPr>
      <w:r>
        <w:rPr>
          <w:rFonts w:eastAsiaTheme="minorHAnsi"/>
          <w:noProof/>
          <w:sz w:val="24"/>
          <w:szCs w:val="24"/>
        </w:rPr>
        <w:pict w14:anchorId="4C4DEE00">
          <v:group id="Group 2" o:spid="_x0000_s1026" style="position:absolute;left:0;text-align:left;margin-left:-2.25pt;margin-top:4.25pt;width:466.9pt;height:289.3pt;z-index:-251658240" coordsize="59297,3674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/2VBLAwQKAAAAAAAA&#10;ACEALEYf/NGrAADRqwAAFQAAAGRycy9tZWRpYS9pbWFnZTMuanBlZ//Y/+AAEEpGSUYAAQEBAJYA&#10;lgAA/9sAQwADAgIDAgIDAwMDBAMDBAUIBQUEBAUKBwcGCAwKDAwLCgsLDQ4SEA0OEQ4LCxAWEBET&#10;FBUVFQwPFxgWFBgSFBUU/9sAQwEDBAQFBAUJBQUJFA0LDRQUFBQUFBQUFBQUFBQUFBQUFBQUFBQU&#10;FBQUFBQUFBQUFBQUFBQUFBQUFBQUFBQUFBQU/8AAEQgBoAM7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7" o:spid="_x0000_s1027" type="#_x0000_t75" style="position:absolute;left:12538;width:30150;height:22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">
              <v:imagedata r:id="rId9" o:title=""/>
            </v:shape>
            <v:shape id="Picture 8" o:spid="_x0000_s1028" type="#_x0000_t75" style="position:absolute;left:26531;top:21405;width:32766;height:15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">
              <v:imagedata r:id="rId10" o:title=""/>
            </v:shape>
            <v:shape id="Picture 9" o:spid="_x0000_s1029" type="#_x0000_t75" style="position:absolute;top:22998;width:26727;height:13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">
              <v:imagedata r:id="rId11" o:title=""/>
            </v:shape>
          </v:group>
        </w:pict>
      </w:r>
    </w:p>
    <w:p w14:paraId="5ACE0EF5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2E20B95A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38737E33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41BD2F76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11D29FE8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584D392F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259798DE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43D0397E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263A5D22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2813AA55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157A5593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1131A1F3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381EADEF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0C038EAE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7F856F6A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3D103D47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330BABBA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61C7DDBA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4B921CA2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3F615A8D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14DBBC0D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4CC9F69E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p w14:paraId="7B06F891" w14:textId="77777777" w:rsidR="00386D9E" w:rsidRPr="00386D9E" w:rsidRDefault="00386D9E" w:rsidP="00386D9E">
      <w:pPr>
        <w:jc w:val="center"/>
        <w:rPr>
          <w:sz w:val="24"/>
          <w:szCs w:val="24"/>
        </w:rPr>
      </w:pPr>
    </w:p>
    <w:tbl>
      <w:tblPr>
        <w:tblW w:w="9043" w:type="dxa"/>
        <w:jc w:val="center"/>
        <w:tblBorders>
          <w:bottom w:val="double" w:sz="4" w:space="0" w:color="auto"/>
        </w:tblBorders>
        <w:shd w:val="clear" w:color="auto" w:fill="C00000"/>
        <w:tblLook w:val="01E0" w:firstRow="1" w:lastRow="1" w:firstColumn="1" w:lastColumn="1" w:noHBand="0" w:noVBand="0"/>
      </w:tblPr>
      <w:tblGrid>
        <w:gridCol w:w="9043"/>
      </w:tblGrid>
      <w:tr w:rsidR="00386D9E" w:rsidRPr="00386D9E" w14:paraId="4097321B" w14:textId="77777777" w:rsidTr="00E71225">
        <w:trPr>
          <w:trHeight w:val="615"/>
          <w:jc w:val="center"/>
        </w:trPr>
        <w:tc>
          <w:tcPr>
            <w:tcW w:w="9043" w:type="dxa"/>
            <w:tcBorders>
              <w:bottom w:val="nil"/>
            </w:tcBorders>
            <w:shd w:val="clear" w:color="auto" w:fill="0070C0"/>
            <w:vAlign w:val="center"/>
          </w:tcPr>
          <w:p w14:paraId="557AC577" w14:textId="012662CE" w:rsidR="00386D9E" w:rsidRPr="00386D9E" w:rsidRDefault="00386D9E" w:rsidP="00E71225">
            <w:pPr>
              <w:spacing w:before="240" w:after="24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86D9E">
              <w:rPr>
                <w:b/>
                <w:bCs/>
                <w:color w:val="FFFFFF" w:themeColor="background1"/>
                <w:sz w:val="24"/>
                <w:szCs w:val="24"/>
              </w:rPr>
              <w:t xml:space="preserve">MODUL AJAR </w:t>
            </w:r>
          </w:p>
          <w:p w14:paraId="61F64A8F" w14:textId="77777777" w:rsidR="00386D9E" w:rsidRPr="00386D9E" w:rsidRDefault="00386D9E" w:rsidP="00E71225">
            <w:pPr>
              <w:spacing w:before="240" w:after="24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86D9E">
              <w:rPr>
                <w:b/>
                <w:bCs/>
                <w:color w:val="FFFFFF" w:themeColor="background1"/>
                <w:sz w:val="24"/>
                <w:szCs w:val="24"/>
              </w:rPr>
              <w:t xml:space="preserve">KURIKULUM MERDEKA </w:t>
            </w:r>
          </w:p>
        </w:tc>
      </w:tr>
      <w:tr w:rsidR="00386D9E" w:rsidRPr="00386D9E" w14:paraId="69573DC3" w14:textId="77777777" w:rsidTr="00E71225">
        <w:trPr>
          <w:trHeight w:val="615"/>
          <w:jc w:val="center"/>
        </w:trPr>
        <w:tc>
          <w:tcPr>
            <w:tcW w:w="904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036A0DB4" w14:textId="318D8B3A" w:rsidR="00386D9E" w:rsidRPr="00386D9E" w:rsidRDefault="00386D9E" w:rsidP="00E71225">
            <w:pPr>
              <w:tabs>
                <w:tab w:val="left" w:pos="3436"/>
                <w:tab w:val="left" w:pos="3784"/>
              </w:tabs>
              <w:spacing w:before="120" w:after="120"/>
              <w:jc w:val="center"/>
              <w:rPr>
                <w:b/>
                <w:bCs/>
                <w:caps/>
                <w:sz w:val="24"/>
                <w:szCs w:val="24"/>
              </w:rPr>
            </w:pPr>
          </w:p>
          <w:p w14:paraId="169C6858" w14:textId="77777777" w:rsidR="00386D9E" w:rsidRPr="00386D9E" w:rsidRDefault="00386D9E" w:rsidP="00E71225">
            <w:pPr>
              <w:tabs>
                <w:tab w:val="left" w:pos="3436"/>
                <w:tab w:val="left" w:pos="3784"/>
              </w:tabs>
              <w:spacing w:before="120" w:after="120"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386D9E">
              <w:rPr>
                <w:b/>
                <w:bCs/>
                <w:sz w:val="24"/>
                <w:szCs w:val="24"/>
                <w:lang w:val="pt-BR"/>
              </w:rPr>
              <w:t xml:space="preserve"> </w:t>
            </w:r>
          </w:p>
          <w:p w14:paraId="095BA30E" w14:textId="77777777" w:rsidR="00386D9E" w:rsidRPr="00386D9E" w:rsidRDefault="00386D9E" w:rsidP="00E71225">
            <w:pPr>
              <w:tabs>
                <w:tab w:val="left" w:pos="3124"/>
              </w:tabs>
              <w:spacing w:before="120" w:after="120"/>
              <w:rPr>
                <w:b/>
                <w:bCs/>
                <w:sz w:val="24"/>
                <w:szCs w:val="24"/>
                <w:lang w:val="pt-BR"/>
              </w:rPr>
            </w:pPr>
            <w:r w:rsidRPr="00386D9E">
              <w:rPr>
                <w:b/>
                <w:bCs/>
                <w:sz w:val="24"/>
                <w:szCs w:val="24"/>
                <w:lang w:val="pt-BR"/>
              </w:rPr>
              <w:t>Nama P</w:t>
            </w:r>
            <w:proofErr w:type="spellStart"/>
            <w:r w:rsidRPr="00386D9E">
              <w:rPr>
                <w:b/>
                <w:bCs/>
                <w:sz w:val="24"/>
                <w:szCs w:val="24"/>
              </w:rPr>
              <w:t>enyusun</w:t>
            </w:r>
            <w:proofErr w:type="spellEnd"/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                </w:t>
            </w:r>
            <w:r w:rsidRPr="00386D9E">
              <w:rPr>
                <w:b/>
                <w:bCs/>
                <w:sz w:val="24"/>
                <w:szCs w:val="24"/>
              </w:rPr>
              <w:t xml:space="preserve"> 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>: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ab/>
            </w:r>
            <w:r w:rsidRPr="00386D9E">
              <w:rPr>
                <w:b/>
                <w:bCs/>
                <w:sz w:val="24"/>
                <w:szCs w:val="24"/>
                <w:lang w:val="sv-SE"/>
              </w:rPr>
              <w:t>_______________________________</w:t>
            </w:r>
          </w:p>
          <w:p w14:paraId="1B8B1493" w14:textId="77777777" w:rsidR="00386D9E" w:rsidRPr="00386D9E" w:rsidRDefault="00386D9E" w:rsidP="00E71225">
            <w:pPr>
              <w:tabs>
                <w:tab w:val="left" w:pos="3124"/>
              </w:tabs>
              <w:spacing w:before="120" w:after="120"/>
              <w:rPr>
                <w:b/>
                <w:bCs/>
                <w:sz w:val="24"/>
                <w:szCs w:val="24"/>
                <w:lang w:val="pt-BR"/>
              </w:rPr>
            </w:pPr>
            <w:r w:rsidRPr="00386D9E">
              <w:rPr>
                <w:b/>
                <w:bCs/>
                <w:sz w:val="24"/>
                <w:szCs w:val="24"/>
                <w:lang w:val="pt-BR"/>
              </w:rPr>
              <w:t xml:space="preserve">NIP                     </w:t>
            </w:r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               </w:t>
            </w:r>
            <w:r w:rsidRPr="00386D9E">
              <w:rPr>
                <w:b/>
                <w:bCs/>
                <w:sz w:val="24"/>
                <w:szCs w:val="24"/>
              </w:rPr>
              <w:t xml:space="preserve"> </w:t>
            </w:r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>: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ab/>
            </w:r>
            <w:r w:rsidRPr="00386D9E">
              <w:rPr>
                <w:b/>
                <w:bCs/>
                <w:sz w:val="24"/>
                <w:szCs w:val="24"/>
                <w:lang w:val="sv-SE"/>
              </w:rPr>
              <w:t>_______________________________</w:t>
            </w:r>
          </w:p>
          <w:p w14:paraId="41A0FFA1" w14:textId="77777777" w:rsidR="00386D9E" w:rsidRPr="00386D9E" w:rsidRDefault="00386D9E" w:rsidP="00E71225">
            <w:pPr>
              <w:tabs>
                <w:tab w:val="left" w:pos="3124"/>
              </w:tabs>
              <w:spacing w:before="120" w:after="120"/>
              <w:rPr>
                <w:b/>
                <w:bCs/>
                <w:sz w:val="24"/>
                <w:szCs w:val="24"/>
                <w:lang w:val="pt-BR"/>
              </w:rPr>
            </w:pPr>
            <w:r w:rsidRPr="00386D9E">
              <w:rPr>
                <w:b/>
                <w:bCs/>
                <w:sz w:val="24"/>
                <w:szCs w:val="24"/>
                <w:lang w:val="pt-BR"/>
              </w:rPr>
              <w:t>Nama Sekolah</w:t>
            </w:r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                 </w:t>
            </w:r>
            <w:r w:rsidRPr="00386D9E">
              <w:rPr>
                <w:b/>
                <w:bCs/>
                <w:sz w:val="24"/>
                <w:szCs w:val="24"/>
              </w:rPr>
              <w:t xml:space="preserve"> </w:t>
            </w:r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  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>: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ab/>
            </w:r>
            <w:r w:rsidRPr="00386D9E">
              <w:rPr>
                <w:b/>
                <w:bCs/>
                <w:sz w:val="24"/>
                <w:szCs w:val="24"/>
                <w:lang w:val="sv-SE"/>
              </w:rPr>
              <w:t>_______________________________</w:t>
            </w:r>
          </w:p>
          <w:p w14:paraId="587B8E1E" w14:textId="77777777" w:rsidR="00386D9E" w:rsidRPr="00386D9E" w:rsidRDefault="00386D9E" w:rsidP="00E71225">
            <w:pPr>
              <w:tabs>
                <w:tab w:val="left" w:pos="3124"/>
              </w:tabs>
              <w:spacing w:before="120" w:after="120"/>
              <w:rPr>
                <w:b/>
                <w:bCs/>
                <w:sz w:val="24"/>
                <w:szCs w:val="24"/>
                <w:lang w:val="id-ID"/>
              </w:rPr>
            </w:pPr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Mata pelajaran                </w:t>
            </w:r>
            <w:r w:rsidRPr="00386D9E">
              <w:rPr>
                <w:b/>
                <w:bCs/>
                <w:sz w:val="24"/>
                <w:szCs w:val="24"/>
              </w:rPr>
              <w:t xml:space="preserve"> </w:t>
            </w:r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 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>: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ab/>
            </w:r>
            <w:r w:rsidRPr="00386D9E">
              <w:rPr>
                <w:b/>
                <w:bCs/>
                <w:sz w:val="24"/>
                <w:szCs w:val="24"/>
                <w:lang w:val="sv-SE"/>
              </w:rPr>
              <w:t>_______________________________</w:t>
            </w:r>
          </w:p>
          <w:p w14:paraId="1707EB72" w14:textId="07C8FD5E" w:rsidR="00386D9E" w:rsidRPr="00386D9E" w:rsidRDefault="00386D9E" w:rsidP="00E71225">
            <w:pPr>
              <w:tabs>
                <w:tab w:val="left" w:pos="3124"/>
              </w:tabs>
              <w:spacing w:before="120" w:after="120"/>
              <w:outlineLvl w:val="2"/>
              <w:rPr>
                <w:b/>
                <w:bCs/>
                <w:sz w:val="24"/>
                <w:szCs w:val="24"/>
                <w:lang w:val="pt-BR"/>
              </w:rPr>
            </w:pPr>
            <w:proofErr w:type="spellStart"/>
            <w:r w:rsidRPr="00386D9E">
              <w:rPr>
                <w:b/>
                <w:bCs/>
                <w:sz w:val="24"/>
                <w:szCs w:val="24"/>
              </w:rPr>
              <w:t>Fase</w:t>
            </w:r>
            <w:proofErr w:type="spellEnd"/>
            <w:r w:rsidR="001F16D1">
              <w:rPr>
                <w:b/>
                <w:bCs/>
                <w:sz w:val="24"/>
                <w:szCs w:val="24"/>
              </w:rPr>
              <w:t xml:space="preserve"> B</w:t>
            </w:r>
            <w:r w:rsidRPr="00386D9E">
              <w:rPr>
                <w:b/>
                <w:bCs/>
                <w:sz w:val="24"/>
                <w:szCs w:val="24"/>
              </w:rPr>
              <w:t xml:space="preserve">, 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>Kelas / Semester</w:t>
            </w:r>
            <w:r w:rsidR="001516AA">
              <w:rPr>
                <w:b/>
                <w:bCs/>
                <w:sz w:val="24"/>
                <w:szCs w:val="24"/>
                <w:lang w:val="pt-BR"/>
              </w:rPr>
              <w:t xml:space="preserve"> </w:t>
            </w:r>
            <w:proofErr w:type="gramStart"/>
            <w:r w:rsidR="001516AA">
              <w:rPr>
                <w:b/>
                <w:bCs/>
                <w:sz w:val="24"/>
                <w:szCs w:val="24"/>
                <w:lang w:val="pt-BR"/>
              </w:rPr>
              <w:t xml:space="preserve">  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>:</w:t>
            </w:r>
            <w:proofErr w:type="gramEnd"/>
            <w:r w:rsidRPr="00386D9E">
              <w:rPr>
                <w:b/>
                <w:bCs/>
                <w:sz w:val="24"/>
                <w:szCs w:val="24"/>
                <w:lang w:val="pt-BR"/>
              </w:rPr>
              <w:tab/>
            </w:r>
            <w:r w:rsidRPr="00386D9E">
              <w:rPr>
                <w:b/>
                <w:bCs/>
                <w:sz w:val="24"/>
                <w:szCs w:val="24"/>
                <w:lang w:val="sv-SE"/>
              </w:rPr>
              <w:t>_______________________________</w:t>
            </w:r>
          </w:p>
          <w:p w14:paraId="25E02006" w14:textId="77777777" w:rsidR="00386D9E" w:rsidRPr="00386D9E" w:rsidRDefault="00386D9E" w:rsidP="00E71225">
            <w:pPr>
              <w:tabs>
                <w:tab w:val="left" w:pos="3124"/>
              </w:tabs>
              <w:spacing w:before="120" w:after="120"/>
              <w:rPr>
                <w:b/>
                <w:bCs/>
                <w:sz w:val="24"/>
                <w:szCs w:val="24"/>
                <w:lang w:val="pt-BR"/>
              </w:rPr>
            </w:pPr>
            <w:r w:rsidRPr="00386D9E">
              <w:rPr>
                <w:b/>
                <w:bCs/>
                <w:sz w:val="24"/>
                <w:szCs w:val="24"/>
                <w:lang w:val="pt-BR"/>
              </w:rPr>
              <w:t xml:space="preserve">Tahun Ajaran     </w:t>
            </w:r>
            <w:r w:rsidRPr="00386D9E">
              <w:rPr>
                <w:b/>
                <w:bCs/>
                <w:sz w:val="24"/>
                <w:szCs w:val="24"/>
                <w:lang w:val="id-ID"/>
              </w:rPr>
              <w:t xml:space="preserve">               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>:</w:t>
            </w:r>
            <w:r w:rsidRPr="00386D9E">
              <w:rPr>
                <w:b/>
                <w:bCs/>
                <w:sz w:val="24"/>
                <w:szCs w:val="24"/>
                <w:lang w:val="pt-BR"/>
              </w:rPr>
              <w:tab/>
            </w:r>
            <w:r w:rsidRPr="00386D9E">
              <w:rPr>
                <w:b/>
                <w:bCs/>
                <w:sz w:val="24"/>
                <w:szCs w:val="24"/>
                <w:lang w:val="sv-SE"/>
              </w:rPr>
              <w:t>_______________________________</w:t>
            </w:r>
          </w:p>
          <w:p w14:paraId="22395515" w14:textId="77777777" w:rsidR="00386D9E" w:rsidRPr="00386D9E" w:rsidRDefault="00386D9E" w:rsidP="00E71225">
            <w:pPr>
              <w:tabs>
                <w:tab w:val="left" w:pos="3784"/>
                <w:tab w:val="left" w:pos="4004"/>
              </w:tabs>
              <w:spacing w:before="120" w:after="120"/>
              <w:outlineLvl w:val="2"/>
              <w:rPr>
                <w:b/>
                <w:bCs/>
                <w:sz w:val="24"/>
                <w:szCs w:val="24"/>
                <w:lang w:val="pt-BR"/>
              </w:rPr>
            </w:pPr>
          </w:p>
          <w:p w14:paraId="0C81C460" w14:textId="77777777" w:rsidR="00386D9E" w:rsidRPr="00386D9E" w:rsidRDefault="00386D9E" w:rsidP="00E71225">
            <w:pPr>
              <w:tabs>
                <w:tab w:val="left" w:pos="3784"/>
                <w:tab w:val="left" w:pos="4004"/>
              </w:tabs>
              <w:spacing w:before="120" w:after="120"/>
              <w:outlineLvl w:val="2"/>
              <w:rPr>
                <w:b/>
                <w:bCs/>
                <w:sz w:val="24"/>
                <w:szCs w:val="24"/>
              </w:rPr>
            </w:pPr>
          </w:p>
        </w:tc>
      </w:tr>
    </w:tbl>
    <w:p w14:paraId="52E94618" w14:textId="77777777" w:rsidR="00386D9E" w:rsidRPr="00386D9E" w:rsidRDefault="00386D9E" w:rsidP="00386D9E">
      <w:pPr>
        <w:jc w:val="center"/>
        <w:rPr>
          <w:b/>
          <w:color w:val="00B0F0"/>
          <w:sz w:val="24"/>
          <w:szCs w:val="24"/>
          <w:lang w:val="id-ID"/>
        </w:rPr>
      </w:pPr>
    </w:p>
    <w:p w14:paraId="5A32E1E8" w14:textId="77777777" w:rsidR="00386D9E" w:rsidRPr="00386D9E" w:rsidRDefault="00386D9E" w:rsidP="00386D9E">
      <w:pPr>
        <w:rPr>
          <w:sz w:val="24"/>
          <w:szCs w:val="24"/>
        </w:rPr>
      </w:pPr>
      <w:r w:rsidRPr="00386D9E">
        <w:rPr>
          <w:sz w:val="24"/>
          <w:szCs w:val="24"/>
        </w:rPr>
        <w:br/>
      </w:r>
      <w:r w:rsidRPr="00386D9E">
        <w:rPr>
          <w:sz w:val="24"/>
          <w:szCs w:val="24"/>
        </w:rPr>
        <w:br/>
      </w:r>
    </w:p>
    <w:p w14:paraId="29E99DBA" w14:textId="3107FB99" w:rsidR="00997B21" w:rsidRPr="00386D9E" w:rsidRDefault="00997B21">
      <w:pPr>
        <w:rPr>
          <w:b/>
          <w:caps/>
          <w:sz w:val="24"/>
          <w:szCs w:val="24"/>
        </w:rPr>
      </w:pPr>
    </w:p>
    <w:p w14:paraId="1A4BF945" w14:textId="6FA699FD" w:rsidR="00386D9E" w:rsidRPr="00386D9E" w:rsidRDefault="00386D9E">
      <w:pPr>
        <w:rPr>
          <w:b/>
          <w:caps/>
          <w:sz w:val="24"/>
          <w:szCs w:val="24"/>
        </w:rPr>
      </w:pPr>
    </w:p>
    <w:p w14:paraId="1DDDD57A" w14:textId="77777777" w:rsidR="001C7B89" w:rsidRPr="00386D9E" w:rsidRDefault="001C7B89" w:rsidP="00386D9E">
      <w:pPr>
        <w:shd w:val="clear" w:color="auto" w:fill="0070C0"/>
        <w:jc w:val="center"/>
        <w:rPr>
          <w:b/>
          <w:bCs/>
          <w:color w:val="FFFFFF" w:themeColor="background1"/>
          <w:sz w:val="24"/>
          <w:szCs w:val="24"/>
        </w:rPr>
      </w:pPr>
      <w:r w:rsidRPr="00386D9E">
        <w:rPr>
          <w:b/>
          <w:bCs/>
          <w:color w:val="FFFFFF" w:themeColor="background1"/>
          <w:sz w:val="24"/>
          <w:szCs w:val="24"/>
        </w:rPr>
        <w:lastRenderedPageBreak/>
        <w:t>INFORMASI UMUM</w:t>
      </w:r>
    </w:p>
    <w:p w14:paraId="6253682F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A.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Identitas Modul</w:t>
      </w:r>
    </w:p>
    <w:p w14:paraId="34D0BC20" w14:textId="77777777" w:rsidR="001C7B89" w:rsidRPr="00386D9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Cs/>
          <w:sz w:val="24"/>
          <w:szCs w:val="24"/>
        </w:rPr>
      </w:pPr>
      <w:r w:rsidRPr="00386D9E">
        <w:rPr>
          <w:b/>
          <w:bCs/>
          <w:sz w:val="24"/>
          <w:szCs w:val="24"/>
        </w:rPr>
        <w:t>Nama Madrasah</w:t>
      </w:r>
      <w:r w:rsidRPr="00386D9E">
        <w:rPr>
          <w:b/>
          <w:bCs/>
          <w:sz w:val="24"/>
          <w:szCs w:val="24"/>
        </w:rPr>
        <w:tab/>
        <w:t>:</w:t>
      </w:r>
      <w:r w:rsidRPr="00386D9E">
        <w:rPr>
          <w:b/>
          <w:bCs/>
          <w:sz w:val="24"/>
          <w:szCs w:val="24"/>
        </w:rPr>
        <w:tab/>
      </w:r>
      <w:r w:rsidRPr="00386D9E">
        <w:rPr>
          <w:bCs/>
          <w:sz w:val="24"/>
          <w:szCs w:val="24"/>
        </w:rPr>
        <w:t>.....................................................................................</w:t>
      </w:r>
    </w:p>
    <w:p w14:paraId="46CDE46D" w14:textId="77777777" w:rsidR="001C7B89" w:rsidRPr="00386D9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386D9E">
        <w:rPr>
          <w:b/>
          <w:bCs/>
          <w:sz w:val="24"/>
          <w:szCs w:val="24"/>
        </w:rPr>
        <w:t xml:space="preserve">Nama </w:t>
      </w:r>
      <w:proofErr w:type="spellStart"/>
      <w:r w:rsidRPr="00386D9E">
        <w:rPr>
          <w:b/>
          <w:bCs/>
          <w:sz w:val="24"/>
          <w:szCs w:val="24"/>
        </w:rPr>
        <w:t>Penyusun</w:t>
      </w:r>
      <w:proofErr w:type="spellEnd"/>
      <w:r w:rsidRPr="00386D9E">
        <w:rPr>
          <w:b/>
          <w:bCs/>
          <w:sz w:val="24"/>
          <w:szCs w:val="24"/>
        </w:rPr>
        <w:tab/>
        <w:t>:</w:t>
      </w:r>
      <w:r w:rsidRPr="00386D9E">
        <w:rPr>
          <w:b/>
          <w:bCs/>
          <w:sz w:val="24"/>
          <w:szCs w:val="24"/>
        </w:rPr>
        <w:tab/>
      </w:r>
      <w:r w:rsidRPr="00386D9E">
        <w:rPr>
          <w:bCs/>
          <w:sz w:val="24"/>
          <w:szCs w:val="24"/>
        </w:rPr>
        <w:t>.....................................................................................</w:t>
      </w:r>
    </w:p>
    <w:p w14:paraId="63C10A67" w14:textId="21C2A379" w:rsidR="001C7B89" w:rsidRPr="00386D9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r w:rsidRPr="00386D9E">
        <w:rPr>
          <w:b/>
          <w:bCs/>
          <w:sz w:val="24"/>
          <w:szCs w:val="24"/>
        </w:rPr>
        <w:t>Mata Pelajaran</w:t>
      </w:r>
      <w:r w:rsidRPr="00386D9E">
        <w:rPr>
          <w:b/>
          <w:bCs/>
          <w:sz w:val="24"/>
          <w:szCs w:val="24"/>
        </w:rPr>
        <w:tab/>
        <w:t>:</w:t>
      </w:r>
      <w:r w:rsidRPr="00386D9E">
        <w:rPr>
          <w:b/>
          <w:bCs/>
          <w:sz w:val="24"/>
          <w:szCs w:val="24"/>
        </w:rPr>
        <w:tab/>
      </w:r>
      <w:r w:rsidR="00386D9E">
        <w:rPr>
          <w:b/>
          <w:sz w:val="24"/>
          <w:szCs w:val="24"/>
        </w:rPr>
        <w:t>IPAS</w:t>
      </w:r>
    </w:p>
    <w:p w14:paraId="7FB90554" w14:textId="429C241B" w:rsidR="001C7B89" w:rsidRPr="00386D9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F</w:t>
      </w:r>
      <w:r w:rsidR="002368F0" w:rsidRPr="00386D9E">
        <w:rPr>
          <w:b/>
          <w:bCs/>
          <w:sz w:val="24"/>
          <w:szCs w:val="24"/>
        </w:rPr>
        <w:t>ase</w:t>
      </w:r>
      <w:proofErr w:type="spellEnd"/>
      <w:r w:rsidR="002368F0" w:rsidRPr="00386D9E">
        <w:rPr>
          <w:b/>
          <w:bCs/>
          <w:sz w:val="24"/>
          <w:szCs w:val="24"/>
        </w:rPr>
        <w:t xml:space="preserve"> / Kelas / </w:t>
      </w:r>
      <w:r w:rsidR="00B05570" w:rsidRPr="00386D9E">
        <w:rPr>
          <w:b/>
          <w:bCs/>
          <w:sz w:val="24"/>
          <w:szCs w:val="24"/>
        </w:rPr>
        <w:t>Semester</w:t>
      </w:r>
      <w:r w:rsidR="00B05570" w:rsidRPr="00386D9E">
        <w:rPr>
          <w:b/>
          <w:bCs/>
          <w:sz w:val="24"/>
          <w:szCs w:val="24"/>
        </w:rPr>
        <w:tab/>
        <w:t xml:space="preserve">: </w:t>
      </w:r>
      <w:r w:rsidR="00B05570" w:rsidRPr="00386D9E">
        <w:rPr>
          <w:b/>
          <w:bCs/>
          <w:sz w:val="24"/>
          <w:szCs w:val="24"/>
        </w:rPr>
        <w:tab/>
      </w:r>
      <w:r w:rsidR="00B9646E" w:rsidRPr="00386D9E">
        <w:rPr>
          <w:b/>
          <w:bCs/>
          <w:sz w:val="24"/>
          <w:szCs w:val="24"/>
        </w:rPr>
        <w:t>B</w:t>
      </w:r>
      <w:r w:rsidR="00B05570" w:rsidRPr="00386D9E">
        <w:rPr>
          <w:b/>
          <w:bCs/>
          <w:sz w:val="24"/>
          <w:szCs w:val="24"/>
        </w:rPr>
        <w:t xml:space="preserve"> - I</w:t>
      </w:r>
      <w:r w:rsidR="00B9646E" w:rsidRPr="00386D9E">
        <w:rPr>
          <w:b/>
          <w:bCs/>
          <w:sz w:val="24"/>
          <w:szCs w:val="24"/>
        </w:rPr>
        <w:t>V</w:t>
      </w:r>
      <w:r w:rsidRPr="00386D9E">
        <w:rPr>
          <w:b/>
          <w:bCs/>
          <w:sz w:val="24"/>
          <w:szCs w:val="24"/>
        </w:rPr>
        <w:t xml:space="preserve"> / 1</w:t>
      </w:r>
    </w:p>
    <w:p w14:paraId="780E67A4" w14:textId="09D12388" w:rsidR="001C7B89" w:rsidRPr="00386D9E" w:rsidRDefault="001C7B89" w:rsidP="001C7B89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Alokasi</w:t>
      </w:r>
      <w:proofErr w:type="spellEnd"/>
      <w:r w:rsidRPr="00386D9E">
        <w:rPr>
          <w:b/>
          <w:bCs/>
          <w:sz w:val="24"/>
          <w:szCs w:val="24"/>
        </w:rPr>
        <w:t xml:space="preserve"> Waktu </w:t>
      </w:r>
      <w:proofErr w:type="gramStart"/>
      <w:r w:rsidRPr="00386D9E">
        <w:rPr>
          <w:b/>
          <w:bCs/>
          <w:sz w:val="24"/>
          <w:szCs w:val="24"/>
        </w:rPr>
        <w:tab/>
        <w:t>:</w:t>
      </w:r>
      <w:r w:rsidRPr="00386D9E">
        <w:rPr>
          <w:b/>
          <w:bCs/>
          <w:sz w:val="24"/>
          <w:szCs w:val="24"/>
        </w:rPr>
        <w:tab/>
      </w:r>
      <w:r w:rsidR="002368F0" w:rsidRPr="00386D9E">
        <w:rPr>
          <w:b/>
          <w:bCs/>
          <w:sz w:val="24"/>
          <w:szCs w:val="24"/>
        </w:rPr>
        <w:t>..</w:t>
      </w:r>
      <w:proofErr w:type="gramEnd"/>
      <w:r w:rsidRPr="00386D9E">
        <w:rPr>
          <w:b/>
          <w:bCs/>
          <w:sz w:val="24"/>
          <w:szCs w:val="24"/>
        </w:rPr>
        <w:t xml:space="preserve"> JP x </w:t>
      </w:r>
      <w:r w:rsidR="006F2D04" w:rsidRPr="00386D9E">
        <w:rPr>
          <w:b/>
          <w:bCs/>
          <w:sz w:val="24"/>
          <w:szCs w:val="24"/>
        </w:rPr>
        <w:t>3</w:t>
      </w:r>
      <w:r w:rsidRPr="00386D9E">
        <w:rPr>
          <w:b/>
          <w:bCs/>
          <w:sz w:val="24"/>
          <w:szCs w:val="24"/>
        </w:rPr>
        <w:t xml:space="preserve">5 </w:t>
      </w:r>
      <w:proofErr w:type="spellStart"/>
      <w:r w:rsidRPr="00386D9E">
        <w:rPr>
          <w:b/>
          <w:bCs/>
          <w:sz w:val="24"/>
          <w:szCs w:val="24"/>
        </w:rPr>
        <w:t>Menit</w:t>
      </w:r>
      <w:proofErr w:type="spellEnd"/>
    </w:p>
    <w:p w14:paraId="4FFF4B68" w14:textId="77777777" w:rsidR="00E21344" w:rsidRPr="00E21344" w:rsidRDefault="006F2D04" w:rsidP="00E21344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Materi</w:t>
      </w:r>
      <w:proofErr w:type="spellEnd"/>
      <w:r w:rsidRPr="00386D9E">
        <w:rPr>
          <w:b/>
          <w:bCs/>
          <w:sz w:val="24"/>
          <w:szCs w:val="24"/>
        </w:rPr>
        <w:tab/>
        <w:t>:</w:t>
      </w:r>
      <w:r w:rsidRPr="00386D9E">
        <w:rPr>
          <w:sz w:val="24"/>
          <w:szCs w:val="24"/>
        </w:rPr>
        <w:t xml:space="preserve"> </w:t>
      </w:r>
      <w:r w:rsidR="00164BE4" w:rsidRPr="00386D9E">
        <w:rPr>
          <w:sz w:val="24"/>
          <w:szCs w:val="24"/>
        </w:rPr>
        <w:t xml:space="preserve">  </w:t>
      </w:r>
      <w:r w:rsidR="00E21344" w:rsidRPr="00E21344">
        <w:rPr>
          <w:b/>
          <w:bCs/>
          <w:sz w:val="24"/>
          <w:szCs w:val="24"/>
        </w:rPr>
        <w:t xml:space="preserve">Bab 2 Gaya di </w:t>
      </w:r>
      <w:proofErr w:type="spellStart"/>
      <w:r w:rsidR="00E21344" w:rsidRPr="00E21344">
        <w:rPr>
          <w:b/>
          <w:bCs/>
          <w:sz w:val="24"/>
          <w:szCs w:val="24"/>
        </w:rPr>
        <w:t>Sekitar</w:t>
      </w:r>
      <w:proofErr w:type="spellEnd"/>
      <w:r w:rsidR="00E21344" w:rsidRPr="00E21344">
        <w:rPr>
          <w:b/>
          <w:bCs/>
          <w:sz w:val="24"/>
          <w:szCs w:val="24"/>
        </w:rPr>
        <w:t xml:space="preserve"> Kita </w:t>
      </w:r>
    </w:p>
    <w:p w14:paraId="5BAAEFCB" w14:textId="19881B02" w:rsidR="001C7B89" w:rsidRPr="00386D9E" w:rsidRDefault="001C7B89" w:rsidP="00D84E5A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Tahun</w:t>
      </w:r>
      <w:proofErr w:type="spellEnd"/>
      <w:r w:rsidRPr="00386D9E">
        <w:rPr>
          <w:b/>
          <w:bCs/>
          <w:sz w:val="24"/>
          <w:szCs w:val="24"/>
        </w:rPr>
        <w:t xml:space="preserve"> </w:t>
      </w:r>
      <w:proofErr w:type="spellStart"/>
      <w:r w:rsidRPr="00386D9E">
        <w:rPr>
          <w:b/>
          <w:bCs/>
          <w:sz w:val="24"/>
          <w:szCs w:val="24"/>
        </w:rPr>
        <w:t>Penyusunan</w:t>
      </w:r>
      <w:proofErr w:type="spellEnd"/>
      <w:r w:rsidRPr="00386D9E">
        <w:rPr>
          <w:b/>
          <w:bCs/>
          <w:sz w:val="24"/>
          <w:szCs w:val="24"/>
        </w:rPr>
        <w:t xml:space="preserve"> </w:t>
      </w:r>
      <w:r w:rsidRPr="00386D9E">
        <w:rPr>
          <w:b/>
          <w:bCs/>
          <w:sz w:val="24"/>
          <w:szCs w:val="24"/>
        </w:rPr>
        <w:tab/>
        <w:t xml:space="preserve">: </w:t>
      </w:r>
      <w:r w:rsidRPr="00386D9E">
        <w:rPr>
          <w:b/>
          <w:bCs/>
          <w:sz w:val="24"/>
          <w:szCs w:val="24"/>
        </w:rPr>
        <w:tab/>
      </w:r>
      <w:proofErr w:type="gramStart"/>
      <w:r w:rsidRPr="00386D9E">
        <w:rPr>
          <w:b/>
          <w:bCs/>
          <w:sz w:val="24"/>
          <w:szCs w:val="24"/>
        </w:rPr>
        <w:t>20</w:t>
      </w:r>
      <w:r w:rsidR="00386D9E">
        <w:rPr>
          <w:b/>
          <w:bCs/>
          <w:sz w:val="24"/>
          <w:szCs w:val="24"/>
        </w:rPr>
        <w:t>..</w:t>
      </w:r>
      <w:proofErr w:type="gramEnd"/>
      <w:r w:rsidR="00386D9E">
        <w:rPr>
          <w:b/>
          <w:bCs/>
          <w:sz w:val="24"/>
          <w:szCs w:val="24"/>
        </w:rPr>
        <w:t>/20..</w:t>
      </w:r>
    </w:p>
    <w:p w14:paraId="4495935E" w14:textId="77777777" w:rsidR="006F2D04" w:rsidRPr="00386D9E" w:rsidRDefault="006F2D04" w:rsidP="00D84E5A">
      <w:pPr>
        <w:tabs>
          <w:tab w:val="left" w:pos="2977"/>
          <w:tab w:val="left" w:pos="3261"/>
        </w:tabs>
        <w:autoSpaceDE w:val="0"/>
        <w:autoSpaceDN w:val="0"/>
        <w:adjustRightInd w:val="0"/>
        <w:spacing w:before="60" w:after="60"/>
        <w:ind w:left="426"/>
        <w:rPr>
          <w:sz w:val="24"/>
          <w:szCs w:val="24"/>
        </w:rPr>
      </w:pPr>
    </w:p>
    <w:p w14:paraId="47BE2A45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B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capaian pembelajaran</w:t>
      </w:r>
    </w:p>
    <w:p w14:paraId="5CACA12D" w14:textId="1249F4F8" w:rsidR="00386D9E" w:rsidRPr="001010C3" w:rsidRDefault="00386D9E" w:rsidP="00386D9E">
      <w:pPr>
        <w:spacing w:line="360" w:lineRule="auto"/>
        <w:ind w:left="450"/>
        <w:jc w:val="both"/>
        <w:rPr>
          <w:sz w:val="24"/>
          <w:szCs w:val="24"/>
        </w:rPr>
      </w:pPr>
      <w:r w:rsidRPr="001010C3">
        <w:rPr>
          <w:sz w:val="24"/>
          <w:szCs w:val="24"/>
        </w:rPr>
        <w:t xml:space="preserve">Pada </w:t>
      </w:r>
      <w:proofErr w:type="spellStart"/>
      <w:r w:rsidRPr="001010C3">
        <w:rPr>
          <w:sz w:val="24"/>
          <w:szCs w:val="24"/>
        </w:rPr>
        <w:t>akhir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Fase</w:t>
      </w:r>
      <w:proofErr w:type="spellEnd"/>
      <w:r w:rsidRPr="001010C3">
        <w:rPr>
          <w:sz w:val="24"/>
          <w:szCs w:val="24"/>
        </w:rPr>
        <w:t xml:space="preserve"> B, </w:t>
      </w:r>
      <w:proofErr w:type="spellStart"/>
      <w:r w:rsidRPr="001010C3">
        <w:rPr>
          <w:sz w:val="24"/>
          <w:szCs w:val="24"/>
        </w:rPr>
        <w:t>peserta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didik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memiliki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kemampuan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untuk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memahami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karakteristik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makhluk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hidup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wujud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zat</w:t>
      </w:r>
      <w:proofErr w:type="spellEnd"/>
      <w:r w:rsidRPr="001010C3">
        <w:rPr>
          <w:sz w:val="24"/>
          <w:szCs w:val="24"/>
        </w:rPr>
        <w:t xml:space="preserve"> dan </w:t>
      </w:r>
      <w:proofErr w:type="spellStart"/>
      <w:r w:rsidRPr="001010C3">
        <w:rPr>
          <w:sz w:val="24"/>
          <w:szCs w:val="24"/>
        </w:rPr>
        <w:t>perubahannya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energi</w:t>
      </w:r>
      <w:proofErr w:type="spellEnd"/>
      <w:r w:rsidRPr="001010C3">
        <w:rPr>
          <w:sz w:val="24"/>
          <w:szCs w:val="24"/>
        </w:rPr>
        <w:t xml:space="preserve"> dan </w:t>
      </w:r>
      <w:proofErr w:type="spellStart"/>
      <w:r w:rsidRPr="001010C3">
        <w:rPr>
          <w:sz w:val="24"/>
          <w:szCs w:val="24"/>
        </w:rPr>
        <w:t>perubahannya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listrik</w:t>
      </w:r>
      <w:proofErr w:type="spellEnd"/>
      <w:r w:rsidRPr="001010C3">
        <w:rPr>
          <w:sz w:val="24"/>
          <w:szCs w:val="24"/>
        </w:rPr>
        <w:t xml:space="preserve"> dan magnet; </w:t>
      </w:r>
      <w:proofErr w:type="spellStart"/>
      <w:r w:rsidRPr="001010C3">
        <w:rPr>
          <w:sz w:val="24"/>
          <w:szCs w:val="24"/>
        </w:rPr>
        <w:t>gaya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pergantian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waktu</w:t>
      </w:r>
      <w:proofErr w:type="spellEnd"/>
      <w:r w:rsidRPr="001010C3">
        <w:rPr>
          <w:sz w:val="24"/>
          <w:szCs w:val="24"/>
        </w:rPr>
        <w:t xml:space="preserve">, </w:t>
      </w:r>
      <w:proofErr w:type="spellStart"/>
      <w:r w:rsidRPr="001010C3">
        <w:rPr>
          <w:sz w:val="24"/>
          <w:szCs w:val="24"/>
        </w:rPr>
        <w:t>cuaca</w:t>
      </w:r>
      <w:proofErr w:type="spellEnd"/>
      <w:r w:rsidRPr="001010C3">
        <w:rPr>
          <w:sz w:val="24"/>
          <w:szCs w:val="24"/>
        </w:rPr>
        <w:t xml:space="preserve">, dan </w:t>
      </w:r>
      <w:proofErr w:type="spellStart"/>
      <w:r w:rsidRPr="001010C3">
        <w:rPr>
          <w:sz w:val="24"/>
          <w:szCs w:val="24"/>
        </w:rPr>
        <w:t>musim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interaksi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sosial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letak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geografis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serta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keanekaragaman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bentang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alam</w:t>
      </w:r>
      <w:proofErr w:type="spellEnd"/>
      <w:r w:rsidRPr="001010C3">
        <w:rPr>
          <w:sz w:val="24"/>
          <w:szCs w:val="24"/>
        </w:rPr>
        <w:t xml:space="preserve">, </w:t>
      </w:r>
      <w:proofErr w:type="spellStart"/>
      <w:r w:rsidRPr="001010C3">
        <w:rPr>
          <w:sz w:val="24"/>
          <w:szCs w:val="24"/>
        </w:rPr>
        <w:t>sosial</w:t>
      </w:r>
      <w:proofErr w:type="spellEnd"/>
      <w:r w:rsidRPr="001010C3">
        <w:rPr>
          <w:sz w:val="24"/>
          <w:szCs w:val="24"/>
        </w:rPr>
        <w:t xml:space="preserve">, </w:t>
      </w:r>
      <w:proofErr w:type="spellStart"/>
      <w:r w:rsidRPr="001010C3">
        <w:rPr>
          <w:sz w:val="24"/>
          <w:szCs w:val="24"/>
        </w:rPr>
        <w:t>budaya</w:t>
      </w:r>
      <w:proofErr w:type="spellEnd"/>
      <w:r w:rsidRPr="001010C3">
        <w:rPr>
          <w:sz w:val="24"/>
          <w:szCs w:val="24"/>
        </w:rPr>
        <w:t xml:space="preserve">, dan </w:t>
      </w:r>
      <w:proofErr w:type="spellStart"/>
      <w:r w:rsidRPr="001010C3">
        <w:rPr>
          <w:sz w:val="24"/>
          <w:szCs w:val="24"/>
        </w:rPr>
        <w:t>ekonomi</w:t>
      </w:r>
      <w:proofErr w:type="spellEnd"/>
      <w:r w:rsidRPr="001010C3">
        <w:rPr>
          <w:sz w:val="24"/>
          <w:szCs w:val="24"/>
        </w:rPr>
        <w:t xml:space="preserve">; </w:t>
      </w:r>
      <w:proofErr w:type="spellStart"/>
      <w:r w:rsidRPr="001010C3">
        <w:rPr>
          <w:sz w:val="24"/>
          <w:szCs w:val="24"/>
        </w:rPr>
        <w:t>untuk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digunakan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dalam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menyelesaikan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tantangan</w:t>
      </w:r>
      <w:proofErr w:type="spellEnd"/>
      <w:r w:rsidRPr="001010C3">
        <w:rPr>
          <w:sz w:val="24"/>
          <w:szCs w:val="24"/>
        </w:rPr>
        <w:t xml:space="preserve"> yang </w:t>
      </w:r>
      <w:proofErr w:type="spellStart"/>
      <w:r w:rsidRPr="001010C3">
        <w:rPr>
          <w:sz w:val="24"/>
          <w:szCs w:val="24"/>
        </w:rPr>
        <w:t>dihadapi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dalam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kehidupan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sehari-hari</w:t>
      </w:r>
      <w:proofErr w:type="spellEnd"/>
      <w:r w:rsidRPr="001010C3">
        <w:rPr>
          <w:sz w:val="24"/>
          <w:szCs w:val="24"/>
        </w:rPr>
        <w:t xml:space="preserve">. </w:t>
      </w:r>
      <w:proofErr w:type="spellStart"/>
      <w:r w:rsidRPr="001010C3">
        <w:rPr>
          <w:sz w:val="24"/>
          <w:szCs w:val="24"/>
        </w:rPr>
        <w:t>Konsep-konsep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tersebut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memungkinkan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peserta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didik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untuk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menerapkan</w:t>
      </w:r>
      <w:proofErr w:type="spellEnd"/>
      <w:r w:rsidRPr="001010C3">
        <w:rPr>
          <w:sz w:val="24"/>
          <w:szCs w:val="24"/>
        </w:rPr>
        <w:t xml:space="preserve"> dan </w:t>
      </w:r>
      <w:proofErr w:type="spellStart"/>
      <w:r w:rsidRPr="001010C3">
        <w:rPr>
          <w:sz w:val="24"/>
          <w:szCs w:val="24"/>
        </w:rPr>
        <w:t>mengembangkan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keterampilan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inkuiri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sains</w:t>
      </w:r>
      <w:proofErr w:type="spellEnd"/>
      <w:r w:rsidRPr="001010C3">
        <w:rPr>
          <w:sz w:val="24"/>
          <w:szCs w:val="24"/>
        </w:rPr>
        <w:t xml:space="preserve"> </w:t>
      </w:r>
      <w:proofErr w:type="spellStart"/>
      <w:r w:rsidRPr="001010C3">
        <w:rPr>
          <w:sz w:val="24"/>
          <w:szCs w:val="24"/>
        </w:rPr>
        <w:t>mereka</w:t>
      </w:r>
      <w:proofErr w:type="spellEnd"/>
      <w:r w:rsidRPr="001010C3">
        <w:rPr>
          <w:sz w:val="24"/>
          <w:szCs w:val="24"/>
        </w:rPr>
        <w:t>.</w:t>
      </w:r>
    </w:p>
    <w:p w14:paraId="56C5D2FC" w14:textId="77777777" w:rsidR="00386D9E" w:rsidRPr="00386D9E" w:rsidRDefault="00386D9E" w:rsidP="00386D9E">
      <w:pPr>
        <w:spacing w:before="60" w:after="60"/>
        <w:jc w:val="both"/>
        <w:rPr>
          <w:sz w:val="24"/>
          <w:szCs w:val="24"/>
        </w:rPr>
      </w:pPr>
    </w:p>
    <w:p w14:paraId="711036D7" w14:textId="1A6EE5AF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C.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Prof</w:t>
      </w:r>
      <w:r w:rsidR="002368F0" w:rsidRPr="00386D9E">
        <w:rPr>
          <w:b/>
          <w:bCs/>
          <w:caps/>
          <w:color w:val="FFFFFF" w:themeColor="background1"/>
          <w:sz w:val="24"/>
          <w:szCs w:val="24"/>
        </w:rPr>
        <w:t xml:space="preserve">il Pelajar Pancasila (PPP) </w:t>
      </w:r>
    </w:p>
    <w:p w14:paraId="5F41360D" w14:textId="28D9FB87" w:rsidR="006F2D04" w:rsidRDefault="001C7B89" w:rsidP="00B9646E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Profil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Pelajar</w:t>
      </w:r>
      <w:proofErr w:type="spellEnd"/>
      <w:r w:rsidRPr="00386D9E">
        <w:rPr>
          <w:rFonts w:eastAsia="Bookman Old Style"/>
          <w:sz w:val="24"/>
          <w:szCs w:val="24"/>
        </w:rPr>
        <w:t xml:space="preserve"> Pancasila yang </w:t>
      </w:r>
      <w:proofErr w:type="spellStart"/>
      <w:r w:rsidRPr="00386D9E">
        <w:rPr>
          <w:rFonts w:eastAsia="Bookman Old Style"/>
          <w:sz w:val="24"/>
          <w:szCs w:val="24"/>
        </w:rPr>
        <w:t>ingin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dicapai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adalah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bertakwa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kepada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Tuhan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Maha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Esa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berakhlak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mulia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bernalar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kritis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kreatif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bergotong</w:t>
      </w:r>
      <w:proofErr w:type="spellEnd"/>
      <w:r w:rsidRPr="00386D9E">
        <w:rPr>
          <w:rFonts w:eastAsia="Bookman Old Style"/>
          <w:sz w:val="24"/>
          <w:szCs w:val="24"/>
        </w:rPr>
        <w:t xml:space="preserve"> royong, </w:t>
      </w:r>
      <w:proofErr w:type="spellStart"/>
      <w:r w:rsidRPr="00386D9E">
        <w:rPr>
          <w:rFonts w:eastAsia="Bookman Old Style"/>
          <w:sz w:val="24"/>
          <w:szCs w:val="24"/>
        </w:rPr>
        <w:t>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kebhinnekaan</w:t>
      </w:r>
      <w:proofErr w:type="spellEnd"/>
      <w:r w:rsidRPr="00386D9E">
        <w:rPr>
          <w:rFonts w:eastAsia="Bookman Old Style"/>
          <w:sz w:val="24"/>
          <w:szCs w:val="24"/>
        </w:rPr>
        <w:t xml:space="preserve"> global.</w:t>
      </w:r>
      <w:r w:rsidR="002368F0" w:rsidRPr="00386D9E">
        <w:rPr>
          <w:sz w:val="24"/>
          <w:szCs w:val="24"/>
        </w:rPr>
        <w:t xml:space="preserve"> </w:t>
      </w:r>
    </w:p>
    <w:p w14:paraId="624A332C" w14:textId="25054CCF" w:rsidR="00386D9E" w:rsidRDefault="00386D9E" w:rsidP="00386D9E">
      <w:pPr>
        <w:spacing w:before="60" w:after="60"/>
        <w:ind w:left="426"/>
        <w:jc w:val="both"/>
        <w:rPr>
          <w:sz w:val="24"/>
          <w:szCs w:val="24"/>
        </w:rPr>
      </w:pPr>
    </w:p>
    <w:p w14:paraId="1DACEEF3" w14:textId="5039E7AA" w:rsidR="00386D9E" w:rsidRPr="00386D9E" w:rsidRDefault="00386D9E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D.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8 PROFIL LULUSAN</w:t>
      </w:r>
    </w:p>
    <w:p w14:paraId="638326B5" w14:textId="6C826799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Keimanan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b/>
          <w:bCs/>
          <w:sz w:val="24"/>
          <w:szCs w:val="24"/>
        </w:rPr>
        <w:t>Ketakwaan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b/>
          <w:bCs/>
          <w:sz w:val="24"/>
          <w:szCs w:val="24"/>
        </w:rPr>
        <w:t>terhadap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b/>
          <w:bCs/>
          <w:sz w:val="24"/>
          <w:szCs w:val="24"/>
        </w:rPr>
        <w:t>tuhan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YME</w:t>
      </w:r>
    </w:p>
    <w:p w14:paraId="3970CCFD" w14:textId="77777777" w:rsidR="00386D9E" w:rsidRPr="00386D9E" w:rsidRDefault="00386D9E" w:rsidP="00386D9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keyakinan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teguh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akan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keberadaan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tuhan</w:t>
      </w:r>
      <w:proofErr w:type="spellEnd"/>
      <w:r w:rsidRPr="00386D9E">
        <w:rPr>
          <w:rFonts w:eastAsia="Calibri"/>
          <w:sz w:val="24"/>
          <w:szCs w:val="24"/>
        </w:rPr>
        <w:t xml:space="preserve"> seta </w:t>
      </w:r>
      <w:proofErr w:type="spellStart"/>
      <w:r w:rsidRPr="00386D9E">
        <w:rPr>
          <w:rFonts w:eastAsia="Calibri"/>
          <w:sz w:val="24"/>
          <w:szCs w:val="24"/>
        </w:rPr>
        <w:t>menghayati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nilai-nilai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spriritual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kehidupan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sehari-hari</w:t>
      </w:r>
      <w:proofErr w:type="spellEnd"/>
    </w:p>
    <w:p w14:paraId="3774DA94" w14:textId="77777777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Kewargaan</w:t>
      </w:r>
      <w:proofErr w:type="spellEnd"/>
    </w:p>
    <w:p w14:paraId="18F24359" w14:textId="77777777" w:rsidR="00386D9E" w:rsidRPr="00386D9E" w:rsidRDefault="00386D9E" w:rsidP="00386D9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rasa </w:t>
      </w:r>
      <w:proofErr w:type="spellStart"/>
      <w:r w:rsidRPr="00386D9E">
        <w:rPr>
          <w:rFonts w:eastAsia="Calibri"/>
          <w:sz w:val="24"/>
          <w:szCs w:val="24"/>
        </w:rPr>
        <w:t>cinta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tanah</w:t>
      </w:r>
      <w:proofErr w:type="spellEnd"/>
      <w:r w:rsidRPr="00386D9E">
        <w:rPr>
          <w:rFonts w:eastAsia="Calibri"/>
          <w:sz w:val="24"/>
          <w:szCs w:val="24"/>
        </w:rPr>
        <w:t xml:space="preserve"> air, </w:t>
      </w:r>
      <w:proofErr w:type="spellStart"/>
      <w:r w:rsidRPr="00386D9E">
        <w:rPr>
          <w:rFonts w:eastAsia="Calibri"/>
          <w:sz w:val="24"/>
          <w:szCs w:val="24"/>
        </w:rPr>
        <w:t>mentaati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aturan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dna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norma</w:t>
      </w:r>
      <w:proofErr w:type="spellEnd"/>
      <w:r w:rsidRPr="00386D9E">
        <w:rPr>
          <w:rFonts w:eastAsia="Calibri"/>
          <w:sz w:val="24"/>
          <w:szCs w:val="24"/>
        </w:rPr>
        <w:t xml:space="preserve"> social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kehidupan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bermasyarakat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kepedulian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tanggungjawab</w:t>
      </w:r>
      <w:proofErr w:type="spellEnd"/>
      <w:r w:rsidRPr="00386D9E">
        <w:rPr>
          <w:rFonts w:eastAsia="Calibri"/>
          <w:sz w:val="24"/>
          <w:szCs w:val="24"/>
        </w:rPr>
        <w:t xml:space="preserve"> social, </w:t>
      </w:r>
      <w:proofErr w:type="spellStart"/>
      <w:r w:rsidRPr="00386D9E">
        <w:rPr>
          <w:rFonts w:eastAsia="Calibri"/>
          <w:sz w:val="24"/>
          <w:szCs w:val="24"/>
        </w:rPr>
        <w:t>serta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berkomitmen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menyelesaikan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masalah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nyata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terkait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keberlanjutan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manusia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lingkungan</w:t>
      </w:r>
      <w:proofErr w:type="spellEnd"/>
    </w:p>
    <w:p w14:paraId="210E702C" w14:textId="77777777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Penalaran</w:t>
      </w:r>
      <w:proofErr w:type="spellEnd"/>
      <w:r w:rsidRPr="00386D9E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b/>
          <w:bCs/>
          <w:sz w:val="24"/>
          <w:szCs w:val="24"/>
        </w:rPr>
        <w:t>Kritis</w:t>
      </w:r>
      <w:proofErr w:type="spellEnd"/>
    </w:p>
    <w:p w14:paraId="41F1FC5C" w14:textId="77777777" w:rsidR="00386D9E" w:rsidRPr="00386D9E" w:rsidRDefault="00386D9E" w:rsidP="00386D9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berpikir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logis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analitis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reflektif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memahami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mngevaluasi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serta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memproses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informasi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menyelesaikan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masalah</w:t>
      </w:r>
      <w:proofErr w:type="spellEnd"/>
    </w:p>
    <w:p w14:paraId="7B6B2DFC" w14:textId="77777777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Kreativitas</w:t>
      </w:r>
      <w:proofErr w:type="spellEnd"/>
    </w:p>
    <w:p w14:paraId="59D01135" w14:textId="77777777" w:rsidR="00386D9E" w:rsidRPr="00386D9E" w:rsidRDefault="00386D9E" w:rsidP="00386D9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berpikir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inovatif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fleksibel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orisinal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mengolah</w:t>
      </w:r>
      <w:proofErr w:type="spellEnd"/>
      <w:r w:rsidRPr="00386D9E">
        <w:rPr>
          <w:rFonts w:eastAsia="Calibri"/>
          <w:sz w:val="24"/>
          <w:szCs w:val="24"/>
        </w:rPr>
        <w:t xml:space="preserve"> ide </w:t>
      </w:r>
      <w:proofErr w:type="spellStart"/>
      <w:r w:rsidRPr="00386D9E">
        <w:rPr>
          <w:rFonts w:eastAsia="Calibri"/>
          <w:sz w:val="24"/>
          <w:szCs w:val="24"/>
        </w:rPr>
        <w:t>atau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informasi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menciptakan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solusi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unik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bermanfaat</w:t>
      </w:r>
      <w:proofErr w:type="spellEnd"/>
    </w:p>
    <w:p w14:paraId="1E31176A" w14:textId="77777777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Kolaborasi</w:t>
      </w:r>
      <w:proofErr w:type="spellEnd"/>
    </w:p>
    <w:p w14:paraId="5C5C0C55" w14:textId="77777777" w:rsidR="00386D9E" w:rsidRPr="00386D9E" w:rsidRDefault="00386D9E" w:rsidP="00386D9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bekerja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sama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efektif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dengan</w:t>
      </w:r>
      <w:proofErr w:type="spellEnd"/>
      <w:r w:rsidRPr="00386D9E">
        <w:rPr>
          <w:rFonts w:eastAsia="Calibri"/>
          <w:sz w:val="24"/>
          <w:szCs w:val="24"/>
        </w:rPr>
        <w:t xml:space="preserve"> orang lain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gotong </w:t>
      </w:r>
      <w:proofErr w:type="spellStart"/>
      <w:r w:rsidRPr="00386D9E">
        <w:rPr>
          <w:rFonts w:eastAsia="Calibri"/>
          <w:sz w:val="24"/>
          <w:szCs w:val="24"/>
        </w:rPr>
        <w:t>roying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mencapai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tujuan</w:t>
      </w:r>
      <w:proofErr w:type="spellEnd"/>
      <w:r w:rsidRPr="00386D9E">
        <w:rPr>
          <w:rFonts w:eastAsia="Calibri"/>
          <w:sz w:val="24"/>
          <w:szCs w:val="24"/>
        </w:rPr>
        <w:t xml:space="preserve"> Bersama </w:t>
      </w:r>
      <w:proofErr w:type="spellStart"/>
      <w:r w:rsidRPr="00386D9E">
        <w:rPr>
          <w:rFonts w:eastAsia="Calibri"/>
          <w:sz w:val="24"/>
          <w:szCs w:val="24"/>
        </w:rPr>
        <w:t>melalui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pembagian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pesan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tanggung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jawab</w:t>
      </w:r>
      <w:proofErr w:type="spellEnd"/>
    </w:p>
    <w:p w14:paraId="5251F604" w14:textId="77777777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Kemandirian</w:t>
      </w:r>
      <w:proofErr w:type="spellEnd"/>
    </w:p>
    <w:p w14:paraId="2D57C8D4" w14:textId="2EFBBCEA" w:rsidR="00386D9E" w:rsidRPr="00386D9E" w:rsidRDefault="00386D9E" w:rsidP="00386D9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lastRenderedPageBreak/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bertanggung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jawab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atas</w:t>
      </w:r>
      <w:proofErr w:type="spellEnd"/>
      <w:r w:rsidRPr="00386D9E">
        <w:rPr>
          <w:rFonts w:eastAsia="Calibri"/>
          <w:sz w:val="24"/>
          <w:szCs w:val="24"/>
        </w:rPr>
        <w:t xml:space="preserve"> proses dan </w:t>
      </w:r>
      <w:proofErr w:type="spellStart"/>
      <w:r w:rsidRPr="00386D9E">
        <w:rPr>
          <w:rFonts w:eastAsia="Calibri"/>
          <w:sz w:val="24"/>
          <w:szCs w:val="24"/>
        </w:rPr>
        <w:t>hasil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belajarnya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sendiri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dengan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menunjukkan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kemampuan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mengambil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inisiatif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mngetasi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hambatan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menyelesaikan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tugas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tepat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bergantung</w:t>
      </w:r>
      <w:proofErr w:type="spellEnd"/>
      <w:r w:rsidRPr="00386D9E">
        <w:rPr>
          <w:rFonts w:eastAsia="Calibri"/>
          <w:sz w:val="24"/>
          <w:szCs w:val="24"/>
        </w:rPr>
        <w:t xml:space="preserve"> pada orang lain</w:t>
      </w:r>
    </w:p>
    <w:p w14:paraId="1BC02A89" w14:textId="1FA71482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eastAsia="Calibri"/>
          <w:b/>
          <w:bCs/>
          <w:sz w:val="24"/>
          <w:szCs w:val="24"/>
        </w:rPr>
      </w:pPr>
      <w:r w:rsidRPr="00386D9E">
        <w:rPr>
          <w:rFonts w:eastAsia="Calibri"/>
          <w:b/>
          <w:bCs/>
          <w:sz w:val="24"/>
          <w:szCs w:val="24"/>
        </w:rPr>
        <w:t>Kesehatan</w:t>
      </w:r>
    </w:p>
    <w:p w14:paraId="362C821E" w14:textId="77777777" w:rsidR="00386D9E" w:rsidRPr="00386D9E" w:rsidRDefault="00386D9E" w:rsidP="00386D9E">
      <w:pPr>
        <w:pStyle w:val="ListParagraph"/>
        <w:spacing w:before="60" w:after="60"/>
        <w:jc w:val="both"/>
        <w:rPr>
          <w:rFonts w:eastAsia="Calibri"/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fisik</w:t>
      </w:r>
      <w:proofErr w:type="spellEnd"/>
      <w:r w:rsidRPr="00386D9E">
        <w:rPr>
          <w:rFonts w:eastAsia="Calibri"/>
          <w:sz w:val="24"/>
          <w:szCs w:val="24"/>
        </w:rPr>
        <w:t xml:space="preserve"> yang prima, </w:t>
      </w:r>
      <w:proofErr w:type="spellStart"/>
      <w:r w:rsidRPr="00386D9E">
        <w:rPr>
          <w:rFonts w:eastAsia="Calibri"/>
          <w:sz w:val="24"/>
          <w:szCs w:val="24"/>
        </w:rPr>
        <w:t>bugar</w:t>
      </w:r>
      <w:proofErr w:type="spellEnd"/>
      <w:r w:rsidRPr="00386D9E">
        <w:rPr>
          <w:rFonts w:eastAsia="Calibri"/>
          <w:sz w:val="24"/>
          <w:szCs w:val="24"/>
        </w:rPr>
        <w:t xml:space="preserve">, </w:t>
      </w:r>
      <w:proofErr w:type="spellStart"/>
      <w:r w:rsidRPr="00386D9E">
        <w:rPr>
          <w:rFonts w:eastAsia="Calibri"/>
          <w:sz w:val="24"/>
          <w:szCs w:val="24"/>
        </w:rPr>
        <w:t>sehat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mampu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menjaga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keseimbangan</w:t>
      </w:r>
      <w:proofErr w:type="spellEnd"/>
      <w:r w:rsidRPr="00386D9E">
        <w:rPr>
          <w:rFonts w:eastAsia="Calibri"/>
          <w:sz w:val="24"/>
          <w:szCs w:val="24"/>
        </w:rPr>
        <w:t xml:space="preserve"> Kesehatan mental dan </w:t>
      </w:r>
      <w:proofErr w:type="spellStart"/>
      <w:r w:rsidRPr="00386D9E">
        <w:rPr>
          <w:rFonts w:eastAsia="Calibri"/>
          <w:sz w:val="24"/>
          <w:szCs w:val="24"/>
        </w:rPr>
        <w:t>fisik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mewujudkan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kesejahteraan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lahir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batin</w:t>
      </w:r>
      <w:proofErr w:type="spellEnd"/>
      <w:r w:rsidRPr="00386D9E">
        <w:rPr>
          <w:rFonts w:eastAsia="Calibri"/>
          <w:sz w:val="24"/>
          <w:szCs w:val="24"/>
        </w:rPr>
        <w:t xml:space="preserve"> (well-being)</w:t>
      </w:r>
    </w:p>
    <w:p w14:paraId="3F1CBCE4" w14:textId="77777777" w:rsidR="00386D9E" w:rsidRPr="00386D9E" w:rsidRDefault="00386D9E" w:rsidP="001B4298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sz w:val="24"/>
          <w:szCs w:val="24"/>
        </w:rPr>
      </w:pPr>
      <w:proofErr w:type="spellStart"/>
      <w:r w:rsidRPr="00386D9E">
        <w:rPr>
          <w:rFonts w:eastAsia="Calibri"/>
          <w:b/>
          <w:bCs/>
          <w:sz w:val="24"/>
          <w:szCs w:val="24"/>
        </w:rPr>
        <w:t>Komunikasi</w:t>
      </w:r>
      <w:proofErr w:type="spellEnd"/>
    </w:p>
    <w:p w14:paraId="1E67E24D" w14:textId="384F8269" w:rsidR="00386D9E" w:rsidRPr="00386D9E" w:rsidRDefault="00386D9E" w:rsidP="00386D9E">
      <w:pPr>
        <w:pStyle w:val="ListParagraph"/>
        <w:spacing w:before="60" w:after="60" w:line="276" w:lineRule="auto"/>
        <w:jc w:val="both"/>
        <w:rPr>
          <w:sz w:val="24"/>
          <w:szCs w:val="24"/>
        </w:rPr>
      </w:pPr>
      <w:proofErr w:type="spellStart"/>
      <w:r w:rsidRPr="00386D9E">
        <w:rPr>
          <w:rFonts w:eastAsia="Calibri"/>
          <w:sz w:val="24"/>
          <w:szCs w:val="24"/>
        </w:rPr>
        <w:t>Individu</w:t>
      </w:r>
      <w:proofErr w:type="spellEnd"/>
      <w:r w:rsidRPr="00386D9E">
        <w:rPr>
          <w:rFonts w:eastAsia="Calibri"/>
          <w:sz w:val="24"/>
          <w:szCs w:val="24"/>
        </w:rPr>
        <w:t xml:space="preserve"> yang </w:t>
      </w:r>
      <w:proofErr w:type="spellStart"/>
      <w:r w:rsidRPr="00386D9E">
        <w:rPr>
          <w:rFonts w:eastAsia="Calibri"/>
          <w:sz w:val="24"/>
          <w:szCs w:val="24"/>
        </w:rPr>
        <w:t>memiliki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kemampuan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komunikasi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untrapribadi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melakukan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refleksi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antarpribadi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menyampaikan</w:t>
      </w:r>
      <w:proofErr w:type="spellEnd"/>
      <w:r w:rsidRPr="00386D9E">
        <w:rPr>
          <w:rFonts w:eastAsia="Calibri"/>
          <w:sz w:val="24"/>
          <w:szCs w:val="24"/>
        </w:rPr>
        <w:t xml:space="preserve"> ide, </w:t>
      </w:r>
      <w:proofErr w:type="spellStart"/>
      <w:r w:rsidRPr="00386D9E">
        <w:rPr>
          <w:rFonts w:eastAsia="Calibri"/>
          <w:sz w:val="24"/>
          <w:szCs w:val="24"/>
        </w:rPr>
        <w:t>gagasan</w:t>
      </w:r>
      <w:proofErr w:type="spellEnd"/>
      <w:r w:rsidRPr="00386D9E">
        <w:rPr>
          <w:rFonts w:eastAsia="Calibri"/>
          <w:sz w:val="24"/>
          <w:szCs w:val="24"/>
        </w:rPr>
        <w:t xml:space="preserve"> dan </w:t>
      </w:r>
      <w:proofErr w:type="spellStart"/>
      <w:r w:rsidRPr="00386D9E">
        <w:rPr>
          <w:rFonts w:eastAsia="Calibri"/>
          <w:sz w:val="24"/>
          <w:szCs w:val="24"/>
        </w:rPr>
        <w:t>antarpribadi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untuk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menyampaikan</w:t>
      </w:r>
      <w:proofErr w:type="spellEnd"/>
      <w:r w:rsidRPr="00386D9E">
        <w:rPr>
          <w:rFonts w:eastAsia="Calibri"/>
          <w:sz w:val="24"/>
          <w:szCs w:val="24"/>
        </w:rPr>
        <w:t xml:space="preserve"> ide </w:t>
      </w:r>
      <w:proofErr w:type="spellStart"/>
      <w:r w:rsidRPr="00386D9E">
        <w:rPr>
          <w:rFonts w:eastAsia="Calibri"/>
          <w:sz w:val="24"/>
          <w:szCs w:val="24"/>
        </w:rPr>
        <w:t>gagasan</w:t>
      </w:r>
      <w:proofErr w:type="spellEnd"/>
      <w:r w:rsidRPr="00386D9E">
        <w:rPr>
          <w:rFonts w:eastAsia="Calibri"/>
          <w:sz w:val="24"/>
          <w:szCs w:val="24"/>
        </w:rPr>
        <w:t xml:space="preserve">, dan </w:t>
      </w:r>
      <w:proofErr w:type="spellStart"/>
      <w:r w:rsidRPr="00386D9E">
        <w:rPr>
          <w:rFonts w:eastAsia="Calibri"/>
          <w:sz w:val="24"/>
          <w:szCs w:val="24"/>
        </w:rPr>
        <w:t>informasi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baik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lisan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maupun</w:t>
      </w:r>
      <w:proofErr w:type="spellEnd"/>
      <w:r w:rsidRPr="00386D9E">
        <w:rPr>
          <w:rFonts w:eastAsia="Calibri"/>
          <w:sz w:val="24"/>
          <w:szCs w:val="24"/>
        </w:rPr>
        <w:t xml:space="preserve"> tulisan </w:t>
      </w:r>
      <w:proofErr w:type="spellStart"/>
      <w:r w:rsidRPr="00386D9E">
        <w:rPr>
          <w:rFonts w:eastAsia="Calibri"/>
          <w:sz w:val="24"/>
          <w:szCs w:val="24"/>
        </w:rPr>
        <w:t>serta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berinteraksi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secara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efektif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dalam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berbagai</w:t>
      </w:r>
      <w:proofErr w:type="spellEnd"/>
      <w:r w:rsidRPr="00386D9E">
        <w:rPr>
          <w:rFonts w:eastAsia="Calibri"/>
          <w:sz w:val="24"/>
          <w:szCs w:val="24"/>
        </w:rPr>
        <w:t xml:space="preserve"> </w:t>
      </w:r>
      <w:proofErr w:type="spellStart"/>
      <w:r w:rsidRPr="00386D9E">
        <w:rPr>
          <w:rFonts w:eastAsia="Calibri"/>
          <w:sz w:val="24"/>
          <w:szCs w:val="24"/>
        </w:rPr>
        <w:t>situasi</w:t>
      </w:r>
      <w:proofErr w:type="spellEnd"/>
      <w:r w:rsidRPr="00386D9E">
        <w:rPr>
          <w:rFonts w:eastAsia="Calibri"/>
          <w:sz w:val="24"/>
          <w:szCs w:val="24"/>
        </w:rPr>
        <w:t>.</w:t>
      </w:r>
    </w:p>
    <w:p w14:paraId="3871463E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D.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Sarana dan Prasarana</w:t>
      </w:r>
    </w:p>
    <w:p w14:paraId="6CA08DCA" w14:textId="7A7F577A" w:rsidR="001C7B89" w:rsidRPr="00386D9E" w:rsidRDefault="001C7B89" w:rsidP="001C7B89">
      <w:pPr>
        <w:pStyle w:val="ListParagraph"/>
        <w:tabs>
          <w:tab w:val="left" w:pos="2268"/>
          <w:tab w:val="left" w:pos="2552"/>
        </w:tabs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r w:rsidRPr="00386D9E">
        <w:rPr>
          <w:rFonts w:eastAsia="Bookman Old Style"/>
          <w:b/>
          <w:sz w:val="24"/>
          <w:szCs w:val="24"/>
        </w:rPr>
        <w:t>Media</w:t>
      </w:r>
      <w:r w:rsidRPr="00386D9E">
        <w:rPr>
          <w:rFonts w:eastAsia="Bookman Old Style"/>
          <w:b/>
          <w:sz w:val="24"/>
          <w:szCs w:val="24"/>
        </w:rPr>
        <w:tab/>
        <w:t>:</w:t>
      </w:r>
      <w:r w:rsidRPr="00386D9E">
        <w:rPr>
          <w:rFonts w:eastAsia="Bookman Old Style"/>
          <w:b/>
          <w:sz w:val="24"/>
          <w:szCs w:val="24"/>
        </w:rPr>
        <w:tab/>
      </w:r>
      <w:r w:rsidRPr="00386D9E">
        <w:rPr>
          <w:rFonts w:eastAsia="Bookman Old Style"/>
          <w:sz w:val="24"/>
          <w:szCs w:val="24"/>
        </w:rPr>
        <w:t xml:space="preserve">LCD </w:t>
      </w:r>
      <w:proofErr w:type="spellStart"/>
      <w:r w:rsidRPr="00386D9E">
        <w:rPr>
          <w:rFonts w:eastAsia="Bookman Old Style"/>
          <w:sz w:val="24"/>
          <w:szCs w:val="24"/>
        </w:rPr>
        <w:t>proyektor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komputer</w:t>
      </w:r>
      <w:proofErr w:type="spellEnd"/>
      <w:r w:rsidRPr="00386D9E">
        <w:rPr>
          <w:rFonts w:eastAsia="Bookman Old Style"/>
          <w:sz w:val="24"/>
          <w:szCs w:val="24"/>
        </w:rPr>
        <w:t xml:space="preserve">/laptop, </w:t>
      </w:r>
      <w:proofErr w:type="spellStart"/>
      <w:r w:rsidRPr="00386D9E">
        <w:rPr>
          <w:rFonts w:eastAsia="Bookman Old Style"/>
          <w:sz w:val="24"/>
          <w:szCs w:val="24"/>
        </w:rPr>
        <w:t>jaringan</w:t>
      </w:r>
      <w:proofErr w:type="spellEnd"/>
      <w:r w:rsidRPr="00386D9E">
        <w:rPr>
          <w:rFonts w:eastAsia="Bookman Old Style"/>
          <w:sz w:val="24"/>
          <w:szCs w:val="24"/>
        </w:rPr>
        <w:t xml:space="preserve"> internet, dan lain-lain</w:t>
      </w:r>
    </w:p>
    <w:p w14:paraId="666C7358" w14:textId="63C38289" w:rsidR="001C7B89" w:rsidRPr="00386D9E" w:rsidRDefault="001C7B89" w:rsidP="00D84E5A">
      <w:pPr>
        <w:pStyle w:val="ListParagraph"/>
        <w:tabs>
          <w:tab w:val="left" w:pos="2268"/>
          <w:tab w:val="left" w:pos="2552"/>
        </w:tabs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b/>
          <w:sz w:val="24"/>
          <w:szCs w:val="24"/>
        </w:rPr>
        <w:t>Sumber</w:t>
      </w:r>
      <w:proofErr w:type="spellEnd"/>
      <w:r w:rsidRPr="00386D9E">
        <w:rPr>
          <w:rFonts w:eastAsia="Bookman Old Style"/>
          <w:b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b/>
          <w:sz w:val="24"/>
          <w:szCs w:val="24"/>
        </w:rPr>
        <w:t>Belajar</w:t>
      </w:r>
      <w:proofErr w:type="spellEnd"/>
      <w:r w:rsidRPr="00386D9E">
        <w:rPr>
          <w:rFonts w:eastAsia="Bookman Old Style"/>
          <w:b/>
          <w:sz w:val="24"/>
          <w:szCs w:val="24"/>
        </w:rPr>
        <w:tab/>
        <w:t>:</w:t>
      </w:r>
      <w:r w:rsidRPr="00386D9E">
        <w:rPr>
          <w:rFonts w:eastAsia="Bookman Old Style"/>
          <w:b/>
          <w:sz w:val="24"/>
          <w:szCs w:val="24"/>
        </w:rPr>
        <w:tab/>
      </w:r>
      <w:r w:rsidRPr="00386D9E">
        <w:rPr>
          <w:rFonts w:eastAsia="Bookman Old Style"/>
          <w:sz w:val="24"/>
          <w:szCs w:val="24"/>
        </w:rPr>
        <w:t xml:space="preserve">LKPD, </w:t>
      </w:r>
      <w:proofErr w:type="spellStart"/>
      <w:r w:rsidRPr="00386D9E">
        <w:rPr>
          <w:rFonts w:eastAsia="Bookman Old Style"/>
          <w:sz w:val="24"/>
          <w:szCs w:val="24"/>
        </w:rPr>
        <w:t>Buku</w:t>
      </w:r>
      <w:proofErr w:type="spellEnd"/>
      <w:r w:rsidRPr="00386D9E">
        <w:rPr>
          <w:rFonts w:eastAsia="Bookman Old Style"/>
          <w:sz w:val="24"/>
          <w:szCs w:val="24"/>
        </w:rPr>
        <w:t xml:space="preserve"> Teks, </w:t>
      </w:r>
      <w:proofErr w:type="spellStart"/>
      <w:r w:rsidRPr="00386D9E">
        <w:rPr>
          <w:rFonts w:eastAsia="Bookman Old Style"/>
          <w:sz w:val="24"/>
          <w:szCs w:val="24"/>
        </w:rPr>
        <w:t>laman</w:t>
      </w:r>
      <w:proofErr w:type="spellEnd"/>
      <w:r w:rsidRPr="00386D9E">
        <w:rPr>
          <w:rFonts w:eastAsia="Bookman Old Style"/>
          <w:sz w:val="24"/>
          <w:szCs w:val="24"/>
        </w:rPr>
        <w:t xml:space="preserve"> E-learning, E-book, dan lain-lain</w:t>
      </w:r>
    </w:p>
    <w:p w14:paraId="5E73BE99" w14:textId="77777777" w:rsidR="006F2D04" w:rsidRPr="00386D9E" w:rsidRDefault="006F2D04" w:rsidP="006F2D04">
      <w:pPr>
        <w:tabs>
          <w:tab w:val="left" w:pos="2268"/>
          <w:tab w:val="left" w:pos="2552"/>
        </w:tabs>
        <w:spacing w:before="60" w:after="60"/>
        <w:jc w:val="both"/>
        <w:rPr>
          <w:rFonts w:eastAsia="Bookman Old Style"/>
          <w:sz w:val="24"/>
          <w:szCs w:val="24"/>
        </w:rPr>
      </w:pPr>
    </w:p>
    <w:p w14:paraId="6991E5A3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E.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Target Peserta Didik</w:t>
      </w:r>
    </w:p>
    <w:p w14:paraId="1D2382EC" w14:textId="11B0B870" w:rsidR="001C7B89" w:rsidRDefault="001C7B89" w:rsidP="00D84E5A">
      <w:pPr>
        <w:pStyle w:val="ListParagraph"/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Peserta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didik</w:t>
      </w:r>
      <w:proofErr w:type="spellEnd"/>
      <w:r w:rsidRPr="00386D9E">
        <w:rPr>
          <w:rFonts w:eastAsia="Bookman Old Style"/>
          <w:sz w:val="24"/>
          <w:szCs w:val="24"/>
        </w:rPr>
        <w:t xml:space="preserve"> regular</w:t>
      </w:r>
      <w:r w:rsidR="00B05570" w:rsidRPr="00386D9E">
        <w:rPr>
          <w:rFonts w:eastAsia="Bookman Old Style"/>
          <w:sz w:val="24"/>
          <w:szCs w:val="24"/>
        </w:rPr>
        <w:t xml:space="preserve"> </w:t>
      </w:r>
      <w:r w:rsidRPr="00386D9E">
        <w:rPr>
          <w:rFonts w:eastAsia="Bookman Old Style"/>
          <w:sz w:val="24"/>
          <w:szCs w:val="24"/>
        </w:rPr>
        <w:t>(</w:t>
      </w:r>
      <w:proofErr w:type="spellStart"/>
      <w:r w:rsidRPr="00386D9E">
        <w:rPr>
          <w:rFonts w:eastAsia="Bookman Old Style"/>
          <w:sz w:val="24"/>
          <w:szCs w:val="24"/>
        </w:rPr>
        <w:t>tahap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operasional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konkret</w:t>
      </w:r>
      <w:proofErr w:type="spellEnd"/>
      <w:r w:rsidRPr="00386D9E">
        <w:rPr>
          <w:rFonts w:eastAsia="Bookman Old Style"/>
          <w:sz w:val="24"/>
          <w:szCs w:val="24"/>
        </w:rPr>
        <w:t>)</w:t>
      </w:r>
    </w:p>
    <w:p w14:paraId="43A05CC8" w14:textId="77777777" w:rsidR="00386D9E" w:rsidRPr="00386D9E" w:rsidRDefault="00386D9E" w:rsidP="00D84E5A">
      <w:pPr>
        <w:pStyle w:val="ListParagraph"/>
        <w:spacing w:before="60" w:after="60"/>
        <w:ind w:left="426"/>
        <w:contextualSpacing w:val="0"/>
        <w:jc w:val="both"/>
        <w:rPr>
          <w:rFonts w:eastAsia="Bookman Old Style"/>
          <w:sz w:val="24"/>
          <w:szCs w:val="24"/>
        </w:rPr>
      </w:pPr>
    </w:p>
    <w:p w14:paraId="76625001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F.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Model DAN METODE Pembelajaran</w:t>
      </w:r>
    </w:p>
    <w:p w14:paraId="519C0886" w14:textId="77777777" w:rsidR="00386D9E" w:rsidRDefault="00386D9E" w:rsidP="001B4298">
      <w:pPr>
        <w:numPr>
          <w:ilvl w:val="0"/>
          <w:numId w:val="4"/>
        </w:numPr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Metode</w:t>
      </w:r>
      <w:proofErr w:type="spellEnd"/>
      <w:r w:rsidRPr="00386D9E">
        <w:rPr>
          <w:rFonts w:eastAsia="Bookman Old Style"/>
          <w:sz w:val="24"/>
          <w:szCs w:val="24"/>
        </w:rPr>
        <w:t xml:space="preserve"> PJBL</w:t>
      </w:r>
    </w:p>
    <w:p w14:paraId="6C5BE9AA" w14:textId="67CF3D03" w:rsidR="00386D9E" w:rsidRPr="00386D9E" w:rsidRDefault="00386D9E" w:rsidP="001B4298">
      <w:pPr>
        <w:numPr>
          <w:ilvl w:val="0"/>
          <w:numId w:val="4"/>
        </w:numPr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Medote</w:t>
      </w:r>
      <w:proofErr w:type="spellEnd"/>
      <w:r w:rsidRPr="00386D9E">
        <w:rPr>
          <w:rFonts w:eastAsia="Bookman Old Style"/>
          <w:sz w:val="24"/>
          <w:szCs w:val="24"/>
        </w:rPr>
        <w:t xml:space="preserve"> Deep Learning (mindful, </w:t>
      </w:r>
      <w:proofErr w:type="spellStart"/>
      <w:r w:rsidRPr="00386D9E">
        <w:rPr>
          <w:rFonts w:eastAsia="Bookman Old Style"/>
          <w:sz w:val="24"/>
          <w:szCs w:val="24"/>
        </w:rPr>
        <w:t>meanful</w:t>
      </w:r>
      <w:proofErr w:type="spellEnd"/>
      <w:r w:rsidRPr="00386D9E">
        <w:rPr>
          <w:rFonts w:eastAsia="Bookman Old Style"/>
          <w:sz w:val="24"/>
          <w:szCs w:val="24"/>
        </w:rPr>
        <w:t>, joyfu</w:t>
      </w:r>
      <w:r>
        <w:rPr>
          <w:rFonts w:eastAsia="Bookman Old Style"/>
          <w:sz w:val="24"/>
          <w:szCs w:val="24"/>
        </w:rPr>
        <w:t>l)</w:t>
      </w:r>
      <w:r w:rsidRPr="00386D9E">
        <w:rPr>
          <w:rFonts w:eastAsia="Bookman Old Style"/>
          <w:i/>
          <w:sz w:val="24"/>
          <w:szCs w:val="24"/>
        </w:rPr>
        <w:br w:type="page"/>
      </w:r>
    </w:p>
    <w:p w14:paraId="4976B05F" w14:textId="1113129E" w:rsidR="001C7B89" w:rsidRPr="00386D9E" w:rsidRDefault="001C7B89" w:rsidP="00386D9E">
      <w:pPr>
        <w:shd w:val="clear" w:color="auto" w:fill="0070C0"/>
        <w:spacing w:before="60" w:after="60"/>
        <w:jc w:val="center"/>
        <w:rPr>
          <w:b/>
          <w:caps/>
          <w:emboss/>
          <w:color w:val="FFFFFF" w:themeColor="background1"/>
          <w:spacing w:val="20"/>
          <w:sz w:val="24"/>
          <w:szCs w:val="24"/>
        </w:rPr>
      </w:pPr>
      <w:r w:rsidRPr="00386D9E">
        <w:rPr>
          <w:b/>
          <w:caps/>
          <w:emboss/>
          <w:color w:val="FFFFFF" w:themeColor="background1"/>
          <w:spacing w:val="20"/>
          <w:sz w:val="24"/>
          <w:szCs w:val="24"/>
        </w:rPr>
        <w:lastRenderedPageBreak/>
        <w:t>KOMPETENSI INTI</w:t>
      </w:r>
    </w:p>
    <w:p w14:paraId="69591B2E" w14:textId="77777777" w:rsidR="001C7B89" w:rsidRPr="00386D9E" w:rsidRDefault="001C7B89" w:rsidP="001C7B89">
      <w:pPr>
        <w:tabs>
          <w:tab w:val="left" w:pos="426"/>
        </w:tabs>
        <w:spacing w:before="60" w:after="60"/>
        <w:rPr>
          <w:b/>
          <w:caps/>
          <w:sz w:val="24"/>
          <w:szCs w:val="24"/>
        </w:rPr>
      </w:pPr>
    </w:p>
    <w:p w14:paraId="1A74986B" w14:textId="77777777" w:rsidR="006A1A0F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A.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Tujuan Pembelajaran</w:t>
      </w:r>
    </w:p>
    <w:p w14:paraId="76414026" w14:textId="080301DD" w:rsidR="004D41B0" w:rsidRPr="00386D9E" w:rsidRDefault="00E21344" w:rsidP="00E21344">
      <w:pPr>
        <w:autoSpaceDE w:val="0"/>
        <w:autoSpaceDN w:val="0"/>
        <w:adjustRightInd w:val="0"/>
        <w:ind w:left="450" w:right="57"/>
        <w:rPr>
          <w:sz w:val="24"/>
          <w:szCs w:val="24"/>
        </w:rPr>
      </w:pPr>
      <w:proofErr w:type="spellStart"/>
      <w:r w:rsidRPr="00E21344">
        <w:rPr>
          <w:sz w:val="24"/>
          <w:szCs w:val="24"/>
        </w:rPr>
        <w:t>Peserta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didik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mampu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penerapan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gaya</w:t>
      </w:r>
      <w:proofErr w:type="spellEnd"/>
      <w:r w:rsidRPr="00E21344">
        <w:rPr>
          <w:sz w:val="24"/>
          <w:szCs w:val="24"/>
        </w:rPr>
        <w:t xml:space="preserve"> pada </w:t>
      </w:r>
      <w:proofErr w:type="spellStart"/>
      <w:r w:rsidRPr="00E21344">
        <w:rPr>
          <w:sz w:val="24"/>
          <w:szCs w:val="24"/>
        </w:rPr>
        <w:t>kehidupan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sekitarmu</w:t>
      </w:r>
      <w:proofErr w:type="spellEnd"/>
      <w:r w:rsidRPr="00E21344">
        <w:rPr>
          <w:sz w:val="24"/>
          <w:szCs w:val="24"/>
        </w:rPr>
        <w:t xml:space="preserve">. </w:t>
      </w:r>
      <w:proofErr w:type="spellStart"/>
      <w:r w:rsidRPr="00E21344">
        <w:rPr>
          <w:sz w:val="24"/>
          <w:szCs w:val="24"/>
        </w:rPr>
        <w:t>Peserta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didik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mampu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menyelidiki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tentang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sifat-sifat</w:t>
      </w:r>
      <w:proofErr w:type="spellEnd"/>
      <w:r w:rsidRPr="00E21344">
        <w:rPr>
          <w:sz w:val="24"/>
          <w:szCs w:val="24"/>
        </w:rPr>
        <w:t xml:space="preserve"> magnet dan </w:t>
      </w:r>
      <w:proofErr w:type="spellStart"/>
      <w:r w:rsidRPr="00E21344">
        <w:rPr>
          <w:sz w:val="24"/>
          <w:szCs w:val="24"/>
        </w:rPr>
        <w:t>bagaimana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pemanfaatannya</w:t>
      </w:r>
      <w:proofErr w:type="spellEnd"/>
    </w:p>
    <w:p w14:paraId="77FB51D7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B.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Pemahaman Bermakna</w:t>
      </w:r>
    </w:p>
    <w:p w14:paraId="62D5F517" w14:textId="66679D5F" w:rsidR="004D41B0" w:rsidRDefault="00386D9E" w:rsidP="00386D9E">
      <w:pPr>
        <w:autoSpaceDE w:val="0"/>
        <w:autoSpaceDN w:val="0"/>
        <w:adjustRightInd w:val="0"/>
        <w:ind w:left="450" w:right="57"/>
        <w:rPr>
          <w:sz w:val="24"/>
          <w:szCs w:val="24"/>
        </w:rPr>
      </w:pPr>
      <w:proofErr w:type="spellStart"/>
      <w:r w:rsidRPr="00386D9E">
        <w:rPr>
          <w:sz w:val="24"/>
          <w:szCs w:val="24"/>
        </w:rPr>
        <w:t>Peserta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didik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mempelajari</w:t>
      </w:r>
      <w:proofErr w:type="spellEnd"/>
      <w:r>
        <w:rPr>
          <w:sz w:val="24"/>
          <w:szCs w:val="24"/>
        </w:rPr>
        <w:t xml:space="preserve"> :</w:t>
      </w:r>
      <w:proofErr w:type="gramEnd"/>
    </w:p>
    <w:p w14:paraId="101F7A0E" w14:textId="77777777" w:rsidR="00E21344" w:rsidRPr="00E21344" w:rsidRDefault="00E21344" w:rsidP="00E21344">
      <w:pPr>
        <w:autoSpaceDE w:val="0"/>
        <w:autoSpaceDN w:val="0"/>
        <w:adjustRightInd w:val="0"/>
        <w:ind w:left="450" w:right="57"/>
        <w:rPr>
          <w:sz w:val="24"/>
          <w:szCs w:val="24"/>
        </w:rPr>
      </w:pPr>
      <w:r w:rsidRPr="00E21344">
        <w:rPr>
          <w:sz w:val="24"/>
          <w:szCs w:val="24"/>
        </w:rPr>
        <w:t xml:space="preserve">A. </w:t>
      </w:r>
      <w:proofErr w:type="spellStart"/>
      <w:r w:rsidRPr="00E21344">
        <w:rPr>
          <w:sz w:val="24"/>
          <w:szCs w:val="24"/>
        </w:rPr>
        <w:t>Apa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itu</w:t>
      </w:r>
      <w:proofErr w:type="spellEnd"/>
      <w:r w:rsidRPr="00E21344">
        <w:rPr>
          <w:sz w:val="24"/>
          <w:szCs w:val="24"/>
        </w:rPr>
        <w:t xml:space="preserve"> Gaya? </w:t>
      </w:r>
    </w:p>
    <w:p w14:paraId="229A2F93" w14:textId="77777777" w:rsidR="00E21344" w:rsidRPr="00E21344" w:rsidRDefault="00E21344" w:rsidP="00E21344">
      <w:pPr>
        <w:autoSpaceDE w:val="0"/>
        <w:autoSpaceDN w:val="0"/>
        <w:adjustRightInd w:val="0"/>
        <w:ind w:left="450" w:right="57"/>
        <w:rPr>
          <w:sz w:val="24"/>
          <w:szCs w:val="24"/>
        </w:rPr>
      </w:pPr>
      <w:r w:rsidRPr="00E21344">
        <w:rPr>
          <w:sz w:val="24"/>
          <w:szCs w:val="24"/>
        </w:rPr>
        <w:t xml:space="preserve">B. </w:t>
      </w:r>
      <w:proofErr w:type="spellStart"/>
      <w:r w:rsidRPr="00E21344">
        <w:rPr>
          <w:sz w:val="24"/>
          <w:szCs w:val="24"/>
        </w:rPr>
        <w:t>Menyelidiki</w:t>
      </w:r>
      <w:proofErr w:type="spellEnd"/>
      <w:r w:rsidRPr="00E21344">
        <w:rPr>
          <w:sz w:val="24"/>
          <w:szCs w:val="24"/>
        </w:rPr>
        <w:t xml:space="preserve"> Gaya </w:t>
      </w:r>
      <w:proofErr w:type="spellStart"/>
      <w:r w:rsidRPr="00E21344">
        <w:rPr>
          <w:sz w:val="24"/>
          <w:szCs w:val="24"/>
        </w:rPr>
        <w:t>Gesek</w:t>
      </w:r>
      <w:proofErr w:type="spellEnd"/>
      <w:r w:rsidRPr="00E21344">
        <w:rPr>
          <w:sz w:val="24"/>
          <w:szCs w:val="24"/>
        </w:rPr>
        <w:t xml:space="preserve"> </w:t>
      </w:r>
    </w:p>
    <w:p w14:paraId="4C20238B" w14:textId="26E974C4" w:rsidR="00386D9E" w:rsidRDefault="00E21344" w:rsidP="00E21344">
      <w:pPr>
        <w:autoSpaceDE w:val="0"/>
        <w:autoSpaceDN w:val="0"/>
        <w:adjustRightInd w:val="0"/>
        <w:ind w:left="450" w:right="57"/>
        <w:rPr>
          <w:sz w:val="24"/>
          <w:szCs w:val="24"/>
        </w:rPr>
      </w:pPr>
      <w:r w:rsidRPr="00E21344">
        <w:rPr>
          <w:sz w:val="24"/>
          <w:szCs w:val="24"/>
        </w:rPr>
        <w:t xml:space="preserve">C. </w:t>
      </w:r>
      <w:proofErr w:type="spellStart"/>
      <w:r w:rsidRPr="00E21344">
        <w:rPr>
          <w:sz w:val="24"/>
          <w:szCs w:val="24"/>
        </w:rPr>
        <w:t>Menyelidiki</w:t>
      </w:r>
      <w:proofErr w:type="spellEnd"/>
      <w:r w:rsidRPr="00E21344">
        <w:rPr>
          <w:sz w:val="24"/>
          <w:szCs w:val="24"/>
        </w:rPr>
        <w:t xml:space="preserve"> Gaya Magnet</w:t>
      </w:r>
    </w:p>
    <w:p w14:paraId="65314118" w14:textId="77777777" w:rsidR="00E21344" w:rsidRPr="00386D9E" w:rsidRDefault="00E21344" w:rsidP="00E21344">
      <w:pPr>
        <w:autoSpaceDE w:val="0"/>
        <w:autoSpaceDN w:val="0"/>
        <w:adjustRightInd w:val="0"/>
        <w:ind w:left="450" w:right="57"/>
        <w:rPr>
          <w:sz w:val="24"/>
          <w:szCs w:val="24"/>
        </w:rPr>
      </w:pPr>
    </w:p>
    <w:p w14:paraId="5FDB8F19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C.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Pertanyaan Pemantik</w:t>
      </w:r>
    </w:p>
    <w:p w14:paraId="63314C10" w14:textId="77777777" w:rsidR="00E21344" w:rsidRDefault="00E21344" w:rsidP="004D41B0">
      <w:pPr>
        <w:spacing w:before="60" w:after="60"/>
        <w:ind w:left="450"/>
        <w:jc w:val="both"/>
        <w:rPr>
          <w:sz w:val="24"/>
          <w:szCs w:val="24"/>
        </w:rPr>
      </w:pPr>
      <w:r w:rsidRPr="00E21344">
        <w:rPr>
          <w:sz w:val="24"/>
          <w:szCs w:val="24"/>
        </w:rPr>
        <w:t xml:space="preserve">1. </w:t>
      </w:r>
      <w:proofErr w:type="spellStart"/>
      <w:r w:rsidRPr="00E21344">
        <w:rPr>
          <w:sz w:val="24"/>
          <w:szCs w:val="24"/>
        </w:rPr>
        <w:t>Bagaimana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gaya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memengaruhi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hidup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manusia</w:t>
      </w:r>
      <w:proofErr w:type="spellEnd"/>
      <w:r w:rsidRPr="00E21344">
        <w:rPr>
          <w:sz w:val="24"/>
          <w:szCs w:val="24"/>
        </w:rPr>
        <w:t xml:space="preserve">? </w:t>
      </w:r>
    </w:p>
    <w:p w14:paraId="596A15AA" w14:textId="753FF174" w:rsidR="00386D9E" w:rsidRDefault="00E21344" w:rsidP="004D41B0">
      <w:pPr>
        <w:spacing w:before="60" w:after="60"/>
        <w:ind w:left="450"/>
        <w:jc w:val="both"/>
        <w:rPr>
          <w:sz w:val="24"/>
          <w:szCs w:val="24"/>
        </w:rPr>
      </w:pPr>
      <w:r w:rsidRPr="00E21344">
        <w:rPr>
          <w:sz w:val="24"/>
          <w:szCs w:val="24"/>
        </w:rPr>
        <w:t xml:space="preserve">2. </w:t>
      </w:r>
      <w:proofErr w:type="spellStart"/>
      <w:r w:rsidRPr="00E21344">
        <w:rPr>
          <w:sz w:val="24"/>
          <w:szCs w:val="24"/>
        </w:rPr>
        <w:t>Bagaimana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manusia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memanfaatkan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gaya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untuk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memecahkan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masalah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dalam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kehidupan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sehari-hari</w:t>
      </w:r>
      <w:proofErr w:type="spellEnd"/>
      <w:r w:rsidRPr="00E21344">
        <w:rPr>
          <w:sz w:val="24"/>
          <w:szCs w:val="24"/>
        </w:rPr>
        <w:t>?</w:t>
      </w:r>
    </w:p>
    <w:p w14:paraId="311EE1B5" w14:textId="77777777" w:rsidR="00E21344" w:rsidRPr="00386D9E" w:rsidRDefault="00E21344" w:rsidP="004D41B0">
      <w:pPr>
        <w:spacing w:before="60" w:after="60"/>
        <w:ind w:left="450"/>
        <w:jc w:val="both"/>
        <w:rPr>
          <w:b/>
          <w:sz w:val="24"/>
          <w:szCs w:val="24"/>
        </w:rPr>
      </w:pPr>
    </w:p>
    <w:p w14:paraId="3882134E" w14:textId="0591E32A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ind w:left="426" w:hanging="426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D.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Kegiatan Pembelajaran</w:t>
      </w:r>
    </w:p>
    <w:p w14:paraId="4E09C107" w14:textId="77777777" w:rsidR="00E21344" w:rsidRPr="00E21344" w:rsidRDefault="00E21344" w:rsidP="00E21344">
      <w:pPr>
        <w:spacing w:before="60" w:after="60"/>
        <w:jc w:val="both"/>
        <w:rPr>
          <w:rFonts w:eastAsia="Bookman Old Style"/>
          <w:b/>
          <w:bCs/>
          <w:sz w:val="24"/>
          <w:szCs w:val="24"/>
        </w:rPr>
      </w:pPr>
      <w:proofErr w:type="spellStart"/>
      <w:r w:rsidRPr="00E21344">
        <w:rPr>
          <w:rFonts w:eastAsia="Bookman Old Style"/>
          <w:b/>
          <w:bCs/>
          <w:sz w:val="24"/>
          <w:szCs w:val="24"/>
        </w:rPr>
        <w:t>Pertemuan</w:t>
      </w:r>
      <w:proofErr w:type="spellEnd"/>
      <w:r w:rsidRPr="00E21344">
        <w:rPr>
          <w:rFonts w:eastAsia="Bookman Old Style"/>
          <w:b/>
          <w:bCs/>
          <w:sz w:val="24"/>
          <w:szCs w:val="24"/>
        </w:rPr>
        <w:t xml:space="preserve"> 1: </w:t>
      </w:r>
      <w:proofErr w:type="spellStart"/>
      <w:r w:rsidRPr="00E21344">
        <w:rPr>
          <w:rFonts w:eastAsia="Bookman Old Style"/>
          <w:b/>
          <w:bCs/>
          <w:sz w:val="24"/>
          <w:szCs w:val="24"/>
        </w:rPr>
        <w:t>Apa</w:t>
      </w:r>
      <w:proofErr w:type="spellEnd"/>
      <w:r w:rsidRPr="00E21344">
        <w:rPr>
          <w:rFonts w:eastAsia="Bookman Old Style"/>
          <w:b/>
          <w:bCs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b/>
          <w:bCs/>
          <w:sz w:val="24"/>
          <w:szCs w:val="24"/>
        </w:rPr>
        <w:t>Itu</w:t>
      </w:r>
      <w:proofErr w:type="spellEnd"/>
      <w:r w:rsidRPr="00E21344">
        <w:rPr>
          <w:rFonts w:eastAsia="Bookman Old Style"/>
          <w:b/>
          <w:bCs/>
          <w:sz w:val="24"/>
          <w:szCs w:val="24"/>
        </w:rPr>
        <w:t xml:space="preserve"> Gaya?</w:t>
      </w:r>
    </w:p>
    <w:p w14:paraId="673F0ADF" w14:textId="77777777" w:rsidR="00E21344" w:rsidRPr="00E21344" w:rsidRDefault="00E21344" w:rsidP="00E21344">
      <w:pPr>
        <w:spacing w:before="60" w:after="60"/>
        <w:jc w:val="both"/>
        <w:rPr>
          <w:rFonts w:eastAsia="Bookman Old Style"/>
          <w:b/>
          <w:bCs/>
          <w:sz w:val="24"/>
          <w:szCs w:val="24"/>
        </w:rPr>
      </w:pPr>
      <w:proofErr w:type="spellStart"/>
      <w:r w:rsidRPr="00E21344">
        <w:rPr>
          <w:rFonts w:eastAsia="Bookman Old Style"/>
          <w:b/>
          <w:bCs/>
          <w:sz w:val="24"/>
          <w:szCs w:val="24"/>
        </w:rPr>
        <w:t>Pendahuluan</w:t>
      </w:r>
      <w:proofErr w:type="spellEnd"/>
      <w:r w:rsidRPr="00E21344">
        <w:rPr>
          <w:rFonts w:eastAsia="Bookman Old Style"/>
          <w:b/>
          <w:bCs/>
          <w:sz w:val="24"/>
          <w:szCs w:val="24"/>
        </w:rPr>
        <w:t xml:space="preserve"> (15 </w:t>
      </w:r>
      <w:proofErr w:type="spellStart"/>
      <w:r w:rsidRPr="00E21344">
        <w:rPr>
          <w:rFonts w:eastAsia="Bookman Old Style"/>
          <w:b/>
          <w:bCs/>
          <w:sz w:val="24"/>
          <w:szCs w:val="24"/>
        </w:rPr>
        <w:t>Menit</w:t>
      </w:r>
      <w:proofErr w:type="spellEnd"/>
      <w:r w:rsidRPr="00E21344">
        <w:rPr>
          <w:rFonts w:eastAsia="Bookman Old Style"/>
          <w:b/>
          <w:bCs/>
          <w:sz w:val="24"/>
          <w:szCs w:val="24"/>
        </w:rPr>
        <w:t>)</w:t>
      </w:r>
    </w:p>
    <w:p w14:paraId="78910B56" w14:textId="77777777" w:rsidR="00E21344" w:rsidRPr="00E21344" w:rsidRDefault="00E21344" w:rsidP="00E21344">
      <w:pPr>
        <w:numPr>
          <w:ilvl w:val="0"/>
          <w:numId w:val="26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E21344">
        <w:rPr>
          <w:rFonts w:eastAsia="Bookman Old Style"/>
          <w:sz w:val="24"/>
          <w:szCs w:val="24"/>
        </w:rPr>
        <w:t xml:space="preserve">Guru </w:t>
      </w:r>
      <w:proofErr w:type="spellStart"/>
      <w:r w:rsidRPr="00E21344">
        <w:rPr>
          <w:rFonts w:eastAsia="Bookman Old Style"/>
          <w:sz w:val="24"/>
          <w:szCs w:val="24"/>
        </w:rPr>
        <w:t>menyapa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siswa</w:t>
      </w:r>
      <w:proofErr w:type="spellEnd"/>
      <w:r w:rsidRPr="00E21344">
        <w:rPr>
          <w:rFonts w:eastAsia="Bookman Old Style"/>
          <w:sz w:val="24"/>
          <w:szCs w:val="24"/>
        </w:rPr>
        <w:t xml:space="preserve"> dan </w:t>
      </w:r>
      <w:proofErr w:type="spellStart"/>
      <w:r w:rsidRPr="00E21344">
        <w:rPr>
          <w:rFonts w:eastAsia="Bookman Old Style"/>
          <w:sz w:val="24"/>
          <w:szCs w:val="24"/>
        </w:rPr>
        <w:t>mengajak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berdoa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sebelum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belajar</w:t>
      </w:r>
      <w:proofErr w:type="spellEnd"/>
      <w:r w:rsidRPr="00E21344">
        <w:rPr>
          <w:rFonts w:eastAsia="Bookman Old Style"/>
          <w:sz w:val="24"/>
          <w:szCs w:val="24"/>
        </w:rPr>
        <w:t>.</w:t>
      </w:r>
    </w:p>
    <w:p w14:paraId="6F6CEBE2" w14:textId="77777777" w:rsidR="00E21344" w:rsidRPr="00E21344" w:rsidRDefault="00E21344" w:rsidP="00E21344">
      <w:pPr>
        <w:numPr>
          <w:ilvl w:val="0"/>
          <w:numId w:val="26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E21344">
        <w:rPr>
          <w:rFonts w:eastAsia="Bookman Old Style"/>
          <w:sz w:val="24"/>
          <w:szCs w:val="24"/>
        </w:rPr>
        <w:t xml:space="preserve">Guru </w:t>
      </w:r>
      <w:proofErr w:type="spellStart"/>
      <w:r w:rsidRPr="00E21344">
        <w:rPr>
          <w:rFonts w:eastAsia="Bookman Old Style"/>
          <w:sz w:val="24"/>
          <w:szCs w:val="24"/>
        </w:rPr>
        <w:t>melakukan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apersepsi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dengan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menanyakan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contoh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gaya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dalam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kehidupan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sehari-hari</w:t>
      </w:r>
      <w:proofErr w:type="spellEnd"/>
      <w:r w:rsidRPr="00E21344">
        <w:rPr>
          <w:rFonts w:eastAsia="Bookman Old Style"/>
          <w:sz w:val="24"/>
          <w:szCs w:val="24"/>
        </w:rPr>
        <w:t>.</w:t>
      </w:r>
    </w:p>
    <w:p w14:paraId="40A230DE" w14:textId="77777777" w:rsidR="00E21344" w:rsidRPr="00E21344" w:rsidRDefault="00E21344" w:rsidP="00E21344">
      <w:pPr>
        <w:numPr>
          <w:ilvl w:val="0"/>
          <w:numId w:val="26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E21344">
        <w:rPr>
          <w:rFonts w:eastAsia="Bookman Old Style"/>
          <w:sz w:val="24"/>
          <w:szCs w:val="24"/>
        </w:rPr>
        <w:t xml:space="preserve">Guru </w:t>
      </w:r>
      <w:proofErr w:type="spellStart"/>
      <w:r w:rsidRPr="00E21344">
        <w:rPr>
          <w:rFonts w:eastAsia="Bookman Old Style"/>
          <w:sz w:val="24"/>
          <w:szCs w:val="24"/>
        </w:rPr>
        <w:t>menjelaskan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tujuan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pembelajaran</w:t>
      </w:r>
      <w:proofErr w:type="spellEnd"/>
      <w:r w:rsidRPr="00E21344">
        <w:rPr>
          <w:rFonts w:eastAsia="Bookman Old Style"/>
          <w:sz w:val="24"/>
          <w:szCs w:val="24"/>
        </w:rPr>
        <w:t>.</w:t>
      </w:r>
    </w:p>
    <w:p w14:paraId="2939808D" w14:textId="77777777" w:rsidR="00E21344" w:rsidRPr="00E21344" w:rsidRDefault="00E21344" w:rsidP="00E21344">
      <w:pPr>
        <w:spacing w:before="60" w:after="60"/>
        <w:jc w:val="both"/>
        <w:rPr>
          <w:rFonts w:eastAsia="Bookman Old Style"/>
          <w:b/>
          <w:bCs/>
          <w:sz w:val="24"/>
          <w:szCs w:val="24"/>
        </w:rPr>
      </w:pPr>
      <w:proofErr w:type="spellStart"/>
      <w:r w:rsidRPr="00E21344">
        <w:rPr>
          <w:rFonts w:eastAsia="Bookman Old Style"/>
          <w:b/>
          <w:bCs/>
          <w:sz w:val="24"/>
          <w:szCs w:val="24"/>
        </w:rPr>
        <w:t>Kegiatan</w:t>
      </w:r>
      <w:proofErr w:type="spellEnd"/>
      <w:r w:rsidRPr="00E21344">
        <w:rPr>
          <w:rFonts w:eastAsia="Bookman Old Style"/>
          <w:b/>
          <w:bCs/>
          <w:sz w:val="24"/>
          <w:szCs w:val="24"/>
        </w:rPr>
        <w:t xml:space="preserve"> Inti (90 </w:t>
      </w:r>
      <w:proofErr w:type="spellStart"/>
      <w:r w:rsidRPr="00E21344">
        <w:rPr>
          <w:rFonts w:eastAsia="Bookman Old Style"/>
          <w:b/>
          <w:bCs/>
          <w:sz w:val="24"/>
          <w:szCs w:val="24"/>
        </w:rPr>
        <w:t>Menit</w:t>
      </w:r>
      <w:proofErr w:type="spellEnd"/>
      <w:r w:rsidRPr="00E21344">
        <w:rPr>
          <w:rFonts w:eastAsia="Bookman Old Style"/>
          <w:b/>
          <w:bCs/>
          <w:sz w:val="24"/>
          <w:szCs w:val="24"/>
        </w:rPr>
        <w:t>)</w:t>
      </w:r>
    </w:p>
    <w:p w14:paraId="1E057B24" w14:textId="77777777" w:rsidR="00E21344" w:rsidRPr="00E21344" w:rsidRDefault="00E21344" w:rsidP="00E21344">
      <w:pPr>
        <w:numPr>
          <w:ilvl w:val="0"/>
          <w:numId w:val="27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E21344">
        <w:rPr>
          <w:rFonts w:eastAsia="Bookman Old Style"/>
          <w:b/>
          <w:bCs/>
          <w:sz w:val="24"/>
          <w:szCs w:val="24"/>
        </w:rPr>
        <w:t>Mindful Learning:</w:t>
      </w:r>
      <w:r w:rsidRPr="00E21344">
        <w:rPr>
          <w:rFonts w:eastAsia="Bookman Old Style"/>
          <w:sz w:val="24"/>
          <w:szCs w:val="24"/>
        </w:rPr>
        <w:t xml:space="preserve"> Guru </w:t>
      </w:r>
      <w:proofErr w:type="spellStart"/>
      <w:r w:rsidRPr="00E21344">
        <w:rPr>
          <w:rFonts w:eastAsia="Bookman Old Style"/>
          <w:sz w:val="24"/>
          <w:szCs w:val="24"/>
        </w:rPr>
        <w:t>menjelaskan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pengertian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gaya</w:t>
      </w:r>
      <w:proofErr w:type="spellEnd"/>
      <w:r w:rsidRPr="00E21344">
        <w:rPr>
          <w:rFonts w:eastAsia="Bookman Old Style"/>
          <w:sz w:val="24"/>
          <w:szCs w:val="24"/>
        </w:rPr>
        <w:t xml:space="preserve"> dan </w:t>
      </w:r>
      <w:proofErr w:type="spellStart"/>
      <w:r w:rsidRPr="00E21344">
        <w:rPr>
          <w:rFonts w:eastAsia="Bookman Old Style"/>
          <w:sz w:val="24"/>
          <w:szCs w:val="24"/>
        </w:rPr>
        <w:t>jenis-jenisnya</w:t>
      </w:r>
      <w:proofErr w:type="spellEnd"/>
      <w:r w:rsidRPr="00E21344">
        <w:rPr>
          <w:rFonts w:eastAsia="Bookman Old Style"/>
          <w:sz w:val="24"/>
          <w:szCs w:val="24"/>
        </w:rPr>
        <w:t>.</w:t>
      </w:r>
    </w:p>
    <w:p w14:paraId="5351C65B" w14:textId="77777777" w:rsidR="00E21344" w:rsidRPr="00E21344" w:rsidRDefault="00E21344" w:rsidP="00E21344">
      <w:pPr>
        <w:numPr>
          <w:ilvl w:val="0"/>
          <w:numId w:val="27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E21344">
        <w:rPr>
          <w:rFonts w:eastAsia="Bookman Old Style"/>
          <w:b/>
          <w:bCs/>
          <w:sz w:val="24"/>
          <w:szCs w:val="24"/>
        </w:rPr>
        <w:t>Joyful Learning:</w:t>
      </w:r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Siswa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melakukan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demonstrasi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sederhana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tentang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gaya</w:t>
      </w:r>
      <w:proofErr w:type="spellEnd"/>
      <w:r w:rsidRPr="00E21344">
        <w:rPr>
          <w:rFonts w:eastAsia="Bookman Old Style"/>
          <w:sz w:val="24"/>
          <w:szCs w:val="24"/>
        </w:rPr>
        <w:t xml:space="preserve"> (</w:t>
      </w:r>
      <w:proofErr w:type="spellStart"/>
      <w:r w:rsidRPr="00E21344">
        <w:rPr>
          <w:rFonts w:eastAsia="Bookman Old Style"/>
          <w:sz w:val="24"/>
          <w:szCs w:val="24"/>
        </w:rPr>
        <w:t>mendorong</w:t>
      </w:r>
      <w:proofErr w:type="spellEnd"/>
      <w:r w:rsidRPr="00E21344">
        <w:rPr>
          <w:rFonts w:eastAsia="Bookman Old Style"/>
          <w:sz w:val="24"/>
          <w:szCs w:val="24"/>
        </w:rPr>
        <w:t xml:space="preserve"> dan </w:t>
      </w:r>
      <w:proofErr w:type="spellStart"/>
      <w:r w:rsidRPr="00E21344">
        <w:rPr>
          <w:rFonts w:eastAsia="Bookman Old Style"/>
          <w:sz w:val="24"/>
          <w:szCs w:val="24"/>
        </w:rPr>
        <w:t>menarik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benda</w:t>
      </w:r>
      <w:proofErr w:type="spellEnd"/>
      <w:r w:rsidRPr="00E21344">
        <w:rPr>
          <w:rFonts w:eastAsia="Bookman Old Style"/>
          <w:sz w:val="24"/>
          <w:szCs w:val="24"/>
        </w:rPr>
        <w:t>).</w:t>
      </w:r>
    </w:p>
    <w:p w14:paraId="03336655" w14:textId="77777777" w:rsidR="00E21344" w:rsidRPr="00E21344" w:rsidRDefault="00E21344" w:rsidP="00E21344">
      <w:pPr>
        <w:numPr>
          <w:ilvl w:val="0"/>
          <w:numId w:val="27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E21344">
        <w:rPr>
          <w:rFonts w:eastAsia="Bookman Old Style"/>
          <w:b/>
          <w:bCs/>
          <w:sz w:val="24"/>
          <w:szCs w:val="24"/>
        </w:rPr>
        <w:t>Meaningful Learning:</w:t>
      </w:r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Siswa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menyusun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laporan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singkat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tentang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gaya</w:t>
      </w:r>
      <w:proofErr w:type="spellEnd"/>
      <w:r w:rsidRPr="00E21344">
        <w:rPr>
          <w:rFonts w:eastAsia="Bookman Old Style"/>
          <w:sz w:val="24"/>
          <w:szCs w:val="24"/>
        </w:rPr>
        <w:t xml:space="preserve"> yang </w:t>
      </w:r>
      <w:proofErr w:type="spellStart"/>
      <w:r w:rsidRPr="00E21344">
        <w:rPr>
          <w:rFonts w:eastAsia="Bookman Old Style"/>
          <w:sz w:val="24"/>
          <w:szCs w:val="24"/>
        </w:rPr>
        <w:t>mereka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temui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sehari-hari</w:t>
      </w:r>
      <w:proofErr w:type="spellEnd"/>
      <w:r w:rsidRPr="00E21344">
        <w:rPr>
          <w:rFonts w:eastAsia="Bookman Old Style"/>
          <w:sz w:val="24"/>
          <w:szCs w:val="24"/>
        </w:rPr>
        <w:t>.</w:t>
      </w:r>
    </w:p>
    <w:p w14:paraId="65E9731D" w14:textId="77777777" w:rsidR="00E21344" w:rsidRPr="00E21344" w:rsidRDefault="00E21344" w:rsidP="00E21344">
      <w:pPr>
        <w:spacing w:before="60" w:after="60"/>
        <w:jc w:val="both"/>
        <w:rPr>
          <w:rFonts w:eastAsia="Bookman Old Style"/>
          <w:b/>
          <w:bCs/>
          <w:sz w:val="24"/>
          <w:szCs w:val="24"/>
        </w:rPr>
      </w:pPr>
      <w:proofErr w:type="spellStart"/>
      <w:r w:rsidRPr="00E21344">
        <w:rPr>
          <w:rFonts w:eastAsia="Bookman Old Style"/>
          <w:b/>
          <w:bCs/>
          <w:sz w:val="24"/>
          <w:szCs w:val="24"/>
        </w:rPr>
        <w:t>Penutup</w:t>
      </w:r>
      <w:proofErr w:type="spellEnd"/>
      <w:r w:rsidRPr="00E21344">
        <w:rPr>
          <w:rFonts w:eastAsia="Bookman Old Style"/>
          <w:b/>
          <w:bCs/>
          <w:sz w:val="24"/>
          <w:szCs w:val="24"/>
        </w:rPr>
        <w:t xml:space="preserve"> (15 </w:t>
      </w:r>
      <w:proofErr w:type="spellStart"/>
      <w:r w:rsidRPr="00E21344">
        <w:rPr>
          <w:rFonts w:eastAsia="Bookman Old Style"/>
          <w:b/>
          <w:bCs/>
          <w:sz w:val="24"/>
          <w:szCs w:val="24"/>
        </w:rPr>
        <w:t>Menit</w:t>
      </w:r>
      <w:proofErr w:type="spellEnd"/>
      <w:r w:rsidRPr="00E21344">
        <w:rPr>
          <w:rFonts w:eastAsia="Bookman Old Style"/>
          <w:b/>
          <w:bCs/>
          <w:sz w:val="24"/>
          <w:szCs w:val="24"/>
        </w:rPr>
        <w:t>)</w:t>
      </w:r>
    </w:p>
    <w:p w14:paraId="47F20E22" w14:textId="77777777" w:rsidR="00E21344" w:rsidRPr="00E21344" w:rsidRDefault="00E21344" w:rsidP="00E21344">
      <w:pPr>
        <w:numPr>
          <w:ilvl w:val="0"/>
          <w:numId w:val="28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E21344">
        <w:rPr>
          <w:rFonts w:eastAsia="Bookman Old Style"/>
          <w:sz w:val="24"/>
          <w:szCs w:val="24"/>
        </w:rPr>
        <w:t>Siswa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menyimpulkan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materi</w:t>
      </w:r>
      <w:proofErr w:type="spellEnd"/>
      <w:r w:rsidRPr="00E21344">
        <w:rPr>
          <w:rFonts w:eastAsia="Bookman Old Style"/>
          <w:sz w:val="24"/>
          <w:szCs w:val="24"/>
        </w:rPr>
        <w:t xml:space="preserve"> yang </w:t>
      </w:r>
      <w:proofErr w:type="spellStart"/>
      <w:r w:rsidRPr="00E21344">
        <w:rPr>
          <w:rFonts w:eastAsia="Bookman Old Style"/>
          <w:sz w:val="24"/>
          <w:szCs w:val="24"/>
        </w:rPr>
        <w:t>telah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dipelajari</w:t>
      </w:r>
      <w:proofErr w:type="spellEnd"/>
      <w:r w:rsidRPr="00E21344">
        <w:rPr>
          <w:rFonts w:eastAsia="Bookman Old Style"/>
          <w:sz w:val="24"/>
          <w:szCs w:val="24"/>
        </w:rPr>
        <w:t>.</w:t>
      </w:r>
    </w:p>
    <w:p w14:paraId="2C14FCBA" w14:textId="77777777" w:rsidR="00E21344" w:rsidRPr="00E21344" w:rsidRDefault="00E21344" w:rsidP="00E21344">
      <w:pPr>
        <w:numPr>
          <w:ilvl w:val="0"/>
          <w:numId w:val="28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E21344">
        <w:rPr>
          <w:rFonts w:eastAsia="Bookman Old Style"/>
          <w:sz w:val="24"/>
          <w:szCs w:val="24"/>
        </w:rPr>
        <w:t xml:space="preserve">Guru </w:t>
      </w:r>
      <w:proofErr w:type="spellStart"/>
      <w:r w:rsidRPr="00E21344">
        <w:rPr>
          <w:rFonts w:eastAsia="Bookman Old Style"/>
          <w:sz w:val="24"/>
          <w:szCs w:val="24"/>
        </w:rPr>
        <w:t>memberikan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refleksi</w:t>
      </w:r>
      <w:proofErr w:type="spellEnd"/>
      <w:r w:rsidRPr="00E21344">
        <w:rPr>
          <w:rFonts w:eastAsia="Bookman Old Style"/>
          <w:sz w:val="24"/>
          <w:szCs w:val="24"/>
        </w:rPr>
        <w:t xml:space="preserve"> dan </w:t>
      </w:r>
      <w:proofErr w:type="spellStart"/>
      <w:r w:rsidRPr="00E21344">
        <w:rPr>
          <w:rFonts w:eastAsia="Bookman Old Style"/>
          <w:sz w:val="24"/>
          <w:szCs w:val="24"/>
        </w:rPr>
        <w:t>motivasi</w:t>
      </w:r>
      <w:proofErr w:type="spellEnd"/>
      <w:r w:rsidRPr="00E21344">
        <w:rPr>
          <w:rFonts w:eastAsia="Bookman Old Style"/>
          <w:sz w:val="24"/>
          <w:szCs w:val="24"/>
        </w:rPr>
        <w:t>.</w:t>
      </w:r>
    </w:p>
    <w:p w14:paraId="3C304543" w14:textId="77777777" w:rsidR="00E21344" w:rsidRPr="00E21344" w:rsidRDefault="00E21344" w:rsidP="00E21344">
      <w:pPr>
        <w:numPr>
          <w:ilvl w:val="0"/>
          <w:numId w:val="28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E21344">
        <w:rPr>
          <w:rFonts w:eastAsia="Bookman Old Style"/>
          <w:sz w:val="24"/>
          <w:szCs w:val="24"/>
        </w:rPr>
        <w:t>Siswa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diberikan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tugas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untuk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mencari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contoh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gaya</w:t>
      </w:r>
      <w:proofErr w:type="spellEnd"/>
      <w:r w:rsidRPr="00E21344">
        <w:rPr>
          <w:rFonts w:eastAsia="Bookman Old Style"/>
          <w:sz w:val="24"/>
          <w:szCs w:val="24"/>
        </w:rPr>
        <w:t xml:space="preserve"> di </w:t>
      </w:r>
      <w:proofErr w:type="spellStart"/>
      <w:r w:rsidRPr="00E21344">
        <w:rPr>
          <w:rFonts w:eastAsia="Bookman Old Style"/>
          <w:sz w:val="24"/>
          <w:szCs w:val="24"/>
        </w:rPr>
        <w:t>rumah</w:t>
      </w:r>
      <w:proofErr w:type="spellEnd"/>
      <w:r w:rsidRPr="00E21344">
        <w:rPr>
          <w:rFonts w:eastAsia="Bookman Old Style"/>
          <w:sz w:val="24"/>
          <w:szCs w:val="24"/>
        </w:rPr>
        <w:t>.</w:t>
      </w:r>
    </w:p>
    <w:p w14:paraId="22DDDF14" w14:textId="77777777" w:rsidR="00E21344" w:rsidRPr="00E21344" w:rsidRDefault="00E21344" w:rsidP="00E21344">
      <w:pPr>
        <w:spacing w:before="60" w:after="60"/>
        <w:jc w:val="both"/>
        <w:rPr>
          <w:rFonts w:eastAsia="Bookman Old Style"/>
          <w:sz w:val="24"/>
          <w:szCs w:val="24"/>
        </w:rPr>
      </w:pPr>
      <w:r w:rsidRPr="00E21344">
        <w:rPr>
          <w:rFonts w:eastAsia="Bookman Old Style"/>
          <w:sz w:val="24"/>
          <w:szCs w:val="24"/>
        </w:rPr>
        <w:pict w14:anchorId="0A504AFD">
          <v:rect id="_x0000_i1058" style="width:0;height:1.5pt" o:hralign="center" o:hrstd="t" o:hr="t" fillcolor="#a0a0a0" stroked="f"/>
        </w:pict>
      </w:r>
    </w:p>
    <w:p w14:paraId="34C3BD89" w14:textId="77777777" w:rsidR="00E21344" w:rsidRPr="00E21344" w:rsidRDefault="00E21344" w:rsidP="00E21344">
      <w:pPr>
        <w:spacing w:before="60" w:after="60"/>
        <w:jc w:val="both"/>
        <w:rPr>
          <w:rFonts w:eastAsia="Bookman Old Style"/>
          <w:b/>
          <w:bCs/>
          <w:sz w:val="24"/>
          <w:szCs w:val="24"/>
        </w:rPr>
      </w:pPr>
      <w:proofErr w:type="spellStart"/>
      <w:r w:rsidRPr="00E21344">
        <w:rPr>
          <w:rFonts w:eastAsia="Bookman Old Style"/>
          <w:b/>
          <w:bCs/>
          <w:sz w:val="24"/>
          <w:szCs w:val="24"/>
        </w:rPr>
        <w:t>Pertemuan</w:t>
      </w:r>
      <w:proofErr w:type="spellEnd"/>
      <w:r w:rsidRPr="00E21344">
        <w:rPr>
          <w:rFonts w:eastAsia="Bookman Old Style"/>
          <w:b/>
          <w:bCs/>
          <w:sz w:val="24"/>
          <w:szCs w:val="24"/>
        </w:rPr>
        <w:t xml:space="preserve"> 2: </w:t>
      </w:r>
      <w:proofErr w:type="spellStart"/>
      <w:r w:rsidRPr="00E21344">
        <w:rPr>
          <w:rFonts w:eastAsia="Bookman Old Style"/>
          <w:b/>
          <w:bCs/>
          <w:sz w:val="24"/>
          <w:szCs w:val="24"/>
        </w:rPr>
        <w:t>Menyelidiki</w:t>
      </w:r>
      <w:proofErr w:type="spellEnd"/>
      <w:r w:rsidRPr="00E21344">
        <w:rPr>
          <w:rFonts w:eastAsia="Bookman Old Style"/>
          <w:b/>
          <w:bCs/>
          <w:sz w:val="24"/>
          <w:szCs w:val="24"/>
        </w:rPr>
        <w:t xml:space="preserve"> Gaya </w:t>
      </w:r>
      <w:proofErr w:type="spellStart"/>
      <w:r w:rsidRPr="00E21344">
        <w:rPr>
          <w:rFonts w:eastAsia="Bookman Old Style"/>
          <w:b/>
          <w:bCs/>
          <w:sz w:val="24"/>
          <w:szCs w:val="24"/>
        </w:rPr>
        <w:t>Gesek</w:t>
      </w:r>
      <w:proofErr w:type="spellEnd"/>
    </w:p>
    <w:p w14:paraId="544AFE3F" w14:textId="77777777" w:rsidR="00E21344" w:rsidRPr="00E21344" w:rsidRDefault="00E21344" w:rsidP="00E21344">
      <w:pPr>
        <w:spacing w:before="60" w:after="60"/>
        <w:jc w:val="both"/>
        <w:rPr>
          <w:rFonts w:eastAsia="Bookman Old Style"/>
          <w:b/>
          <w:bCs/>
          <w:sz w:val="24"/>
          <w:szCs w:val="24"/>
        </w:rPr>
      </w:pPr>
      <w:proofErr w:type="spellStart"/>
      <w:r w:rsidRPr="00E21344">
        <w:rPr>
          <w:rFonts w:eastAsia="Bookman Old Style"/>
          <w:b/>
          <w:bCs/>
          <w:sz w:val="24"/>
          <w:szCs w:val="24"/>
        </w:rPr>
        <w:t>Pendahuluan</w:t>
      </w:r>
      <w:proofErr w:type="spellEnd"/>
      <w:r w:rsidRPr="00E21344">
        <w:rPr>
          <w:rFonts w:eastAsia="Bookman Old Style"/>
          <w:b/>
          <w:bCs/>
          <w:sz w:val="24"/>
          <w:szCs w:val="24"/>
        </w:rPr>
        <w:t xml:space="preserve"> (15 </w:t>
      </w:r>
      <w:proofErr w:type="spellStart"/>
      <w:r w:rsidRPr="00E21344">
        <w:rPr>
          <w:rFonts w:eastAsia="Bookman Old Style"/>
          <w:b/>
          <w:bCs/>
          <w:sz w:val="24"/>
          <w:szCs w:val="24"/>
        </w:rPr>
        <w:t>Menit</w:t>
      </w:r>
      <w:proofErr w:type="spellEnd"/>
      <w:r w:rsidRPr="00E21344">
        <w:rPr>
          <w:rFonts w:eastAsia="Bookman Old Style"/>
          <w:b/>
          <w:bCs/>
          <w:sz w:val="24"/>
          <w:szCs w:val="24"/>
        </w:rPr>
        <w:t>)</w:t>
      </w:r>
    </w:p>
    <w:p w14:paraId="5C0889AE" w14:textId="77777777" w:rsidR="00E21344" w:rsidRPr="00E21344" w:rsidRDefault="00E21344" w:rsidP="00E21344">
      <w:pPr>
        <w:numPr>
          <w:ilvl w:val="0"/>
          <w:numId w:val="29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E21344">
        <w:rPr>
          <w:rFonts w:eastAsia="Bookman Old Style"/>
          <w:sz w:val="24"/>
          <w:szCs w:val="24"/>
        </w:rPr>
        <w:t xml:space="preserve">Guru </w:t>
      </w:r>
      <w:proofErr w:type="spellStart"/>
      <w:r w:rsidRPr="00E21344">
        <w:rPr>
          <w:rFonts w:eastAsia="Bookman Old Style"/>
          <w:sz w:val="24"/>
          <w:szCs w:val="24"/>
        </w:rPr>
        <w:t>menyapa</w:t>
      </w:r>
      <w:proofErr w:type="spellEnd"/>
      <w:r w:rsidRPr="00E21344">
        <w:rPr>
          <w:rFonts w:eastAsia="Bookman Old Style"/>
          <w:sz w:val="24"/>
          <w:szCs w:val="24"/>
        </w:rPr>
        <w:t xml:space="preserve"> dan </w:t>
      </w:r>
      <w:proofErr w:type="spellStart"/>
      <w:r w:rsidRPr="00E21344">
        <w:rPr>
          <w:rFonts w:eastAsia="Bookman Old Style"/>
          <w:sz w:val="24"/>
          <w:szCs w:val="24"/>
        </w:rPr>
        <w:t>mengajak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siswa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berdoa</w:t>
      </w:r>
      <w:proofErr w:type="spellEnd"/>
      <w:r w:rsidRPr="00E21344">
        <w:rPr>
          <w:rFonts w:eastAsia="Bookman Old Style"/>
          <w:sz w:val="24"/>
          <w:szCs w:val="24"/>
        </w:rPr>
        <w:t>.</w:t>
      </w:r>
    </w:p>
    <w:p w14:paraId="4E96CD66" w14:textId="77777777" w:rsidR="00E21344" w:rsidRPr="00E21344" w:rsidRDefault="00E21344" w:rsidP="00E21344">
      <w:pPr>
        <w:numPr>
          <w:ilvl w:val="0"/>
          <w:numId w:val="29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E21344">
        <w:rPr>
          <w:rFonts w:eastAsia="Bookman Old Style"/>
          <w:sz w:val="24"/>
          <w:szCs w:val="24"/>
        </w:rPr>
        <w:t xml:space="preserve">Guru </w:t>
      </w:r>
      <w:proofErr w:type="spellStart"/>
      <w:r w:rsidRPr="00E21344">
        <w:rPr>
          <w:rFonts w:eastAsia="Bookman Old Style"/>
          <w:sz w:val="24"/>
          <w:szCs w:val="24"/>
        </w:rPr>
        <w:t>mengulas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kembali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materi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gaya</w:t>
      </w:r>
      <w:proofErr w:type="spellEnd"/>
      <w:r w:rsidRPr="00E21344">
        <w:rPr>
          <w:rFonts w:eastAsia="Bookman Old Style"/>
          <w:sz w:val="24"/>
          <w:szCs w:val="24"/>
        </w:rPr>
        <w:t>.</w:t>
      </w:r>
    </w:p>
    <w:p w14:paraId="0A529F32" w14:textId="77777777" w:rsidR="00E21344" w:rsidRPr="00E21344" w:rsidRDefault="00E21344" w:rsidP="00E21344">
      <w:pPr>
        <w:numPr>
          <w:ilvl w:val="0"/>
          <w:numId w:val="29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E21344">
        <w:rPr>
          <w:rFonts w:eastAsia="Bookman Old Style"/>
          <w:sz w:val="24"/>
          <w:szCs w:val="24"/>
        </w:rPr>
        <w:t xml:space="preserve">Guru </w:t>
      </w:r>
      <w:proofErr w:type="spellStart"/>
      <w:r w:rsidRPr="00E21344">
        <w:rPr>
          <w:rFonts w:eastAsia="Bookman Old Style"/>
          <w:sz w:val="24"/>
          <w:szCs w:val="24"/>
        </w:rPr>
        <w:t>menyampaikan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tujuan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pembelajaran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hari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ini</w:t>
      </w:r>
      <w:proofErr w:type="spellEnd"/>
      <w:r w:rsidRPr="00E21344">
        <w:rPr>
          <w:rFonts w:eastAsia="Bookman Old Style"/>
          <w:sz w:val="24"/>
          <w:szCs w:val="24"/>
        </w:rPr>
        <w:t>.</w:t>
      </w:r>
    </w:p>
    <w:p w14:paraId="1EB1EC2D" w14:textId="77777777" w:rsidR="00E21344" w:rsidRPr="00E21344" w:rsidRDefault="00E21344" w:rsidP="00E21344">
      <w:pPr>
        <w:spacing w:before="60" w:after="60"/>
        <w:jc w:val="both"/>
        <w:rPr>
          <w:rFonts w:eastAsia="Bookman Old Style"/>
          <w:b/>
          <w:bCs/>
          <w:sz w:val="24"/>
          <w:szCs w:val="24"/>
        </w:rPr>
      </w:pPr>
      <w:proofErr w:type="spellStart"/>
      <w:r w:rsidRPr="00E21344">
        <w:rPr>
          <w:rFonts w:eastAsia="Bookman Old Style"/>
          <w:b/>
          <w:bCs/>
          <w:sz w:val="24"/>
          <w:szCs w:val="24"/>
        </w:rPr>
        <w:t>Kegiatan</w:t>
      </w:r>
      <w:proofErr w:type="spellEnd"/>
      <w:r w:rsidRPr="00E21344">
        <w:rPr>
          <w:rFonts w:eastAsia="Bookman Old Style"/>
          <w:b/>
          <w:bCs/>
          <w:sz w:val="24"/>
          <w:szCs w:val="24"/>
        </w:rPr>
        <w:t xml:space="preserve"> Inti (90 </w:t>
      </w:r>
      <w:proofErr w:type="spellStart"/>
      <w:r w:rsidRPr="00E21344">
        <w:rPr>
          <w:rFonts w:eastAsia="Bookman Old Style"/>
          <w:b/>
          <w:bCs/>
          <w:sz w:val="24"/>
          <w:szCs w:val="24"/>
        </w:rPr>
        <w:t>Menit</w:t>
      </w:r>
      <w:proofErr w:type="spellEnd"/>
      <w:r w:rsidRPr="00E21344">
        <w:rPr>
          <w:rFonts w:eastAsia="Bookman Old Style"/>
          <w:b/>
          <w:bCs/>
          <w:sz w:val="24"/>
          <w:szCs w:val="24"/>
        </w:rPr>
        <w:t>)</w:t>
      </w:r>
    </w:p>
    <w:p w14:paraId="2ABE37DE" w14:textId="77777777" w:rsidR="00E21344" w:rsidRPr="00E21344" w:rsidRDefault="00E21344" w:rsidP="00E21344">
      <w:pPr>
        <w:numPr>
          <w:ilvl w:val="0"/>
          <w:numId w:val="30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E21344">
        <w:rPr>
          <w:rFonts w:eastAsia="Bookman Old Style"/>
          <w:b/>
          <w:bCs/>
          <w:sz w:val="24"/>
          <w:szCs w:val="24"/>
        </w:rPr>
        <w:t>Mindful Learning:</w:t>
      </w:r>
      <w:r w:rsidRPr="00E21344">
        <w:rPr>
          <w:rFonts w:eastAsia="Bookman Old Style"/>
          <w:sz w:val="24"/>
          <w:szCs w:val="24"/>
        </w:rPr>
        <w:t xml:space="preserve"> Guru </w:t>
      </w:r>
      <w:proofErr w:type="spellStart"/>
      <w:r w:rsidRPr="00E21344">
        <w:rPr>
          <w:rFonts w:eastAsia="Bookman Old Style"/>
          <w:sz w:val="24"/>
          <w:szCs w:val="24"/>
        </w:rPr>
        <w:t>menjelaskan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konsep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gaya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gesek</w:t>
      </w:r>
      <w:proofErr w:type="spellEnd"/>
      <w:r w:rsidRPr="00E21344">
        <w:rPr>
          <w:rFonts w:eastAsia="Bookman Old Style"/>
          <w:sz w:val="24"/>
          <w:szCs w:val="24"/>
        </w:rPr>
        <w:t xml:space="preserve"> dan </w:t>
      </w:r>
      <w:proofErr w:type="spellStart"/>
      <w:r w:rsidRPr="00E21344">
        <w:rPr>
          <w:rFonts w:eastAsia="Bookman Old Style"/>
          <w:sz w:val="24"/>
          <w:szCs w:val="24"/>
        </w:rPr>
        <w:t>faktor-faktornya</w:t>
      </w:r>
      <w:proofErr w:type="spellEnd"/>
      <w:r w:rsidRPr="00E21344">
        <w:rPr>
          <w:rFonts w:eastAsia="Bookman Old Style"/>
          <w:sz w:val="24"/>
          <w:szCs w:val="24"/>
        </w:rPr>
        <w:t>.</w:t>
      </w:r>
    </w:p>
    <w:p w14:paraId="5E71F7FE" w14:textId="77777777" w:rsidR="00E21344" w:rsidRPr="00E21344" w:rsidRDefault="00E21344" w:rsidP="00E21344">
      <w:pPr>
        <w:numPr>
          <w:ilvl w:val="0"/>
          <w:numId w:val="30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E21344">
        <w:rPr>
          <w:rFonts w:eastAsia="Bookman Old Style"/>
          <w:b/>
          <w:bCs/>
          <w:sz w:val="24"/>
          <w:szCs w:val="24"/>
        </w:rPr>
        <w:t>Joyful Learning:</w:t>
      </w:r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Siswa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melakukan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percobaan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gaya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gesek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dengan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berbagai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permukaan</w:t>
      </w:r>
      <w:proofErr w:type="spellEnd"/>
      <w:r w:rsidRPr="00E21344">
        <w:rPr>
          <w:rFonts w:eastAsia="Bookman Old Style"/>
          <w:sz w:val="24"/>
          <w:szCs w:val="24"/>
        </w:rPr>
        <w:t>.</w:t>
      </w:r>
    </w:p>
    <w:p w14:paraId="5543BBE4" w14:textId="77777777" w:rsidR="00E21344" w:rsidRPr="00E21344" w:rsidRDefault="00E21344" w:rsidP="00E21344">
      <w:pPr>
        <w:numPr>
          <w:ilvl w:val="0"/>
          <w:numId w:val="30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E21344">
        <w:rPr>
          <w:rFonts w:eastAsia="Bookman Old Style"/>
          <w:b/>
          <w:bCs/>
          <w:sz w:val="24"/>
          <w:szCs w:val="24"/>
        </w:rPr>
        <w:t>Meaningful Learning:</w:t>
      </w:r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Siswa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berdiskusi</w:t>
      </w:r>
      <w:proofErr w:type="spellEnd"/>
      <w:r w:rsidRPr="00E21344">
        <w:rPr>
          <w:rFonts w:eastAsia="Bookman Old Style"/>
          <w:sz w:val="24"/>
          <w:szCs w:val="24"/>
        </w:rPr>
        <w:t xml:space="preserve"> dan </w:t>
      </w:r>
      <w:proofErr w:type="spellStart"/>
      <w:r w:rsidRPr="00E21344">
        <w:rPr>
          <w:rFonts w:eastAsia="Bookman Old Style"/>
          <w:sz w:val="24"/>
          <w:szCs w:val="24"/>
        </w:rPr>
        <w:t>menulis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laporan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hasil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percobaan</w:t>
      </w:r>
      <w:proofErr w:type="spellEnd"/>
      <w:r w:rsidRPr="00E21344">
        <w:rPr>
          <w:rFonts w:eastAsia="Bookman Old Style"/>
          <w:sz w:val="24"/>
          <w:szCs w:val="24"/>
        </w:rPr>
        <w:t>.</w:t>
      </w:r>
    </w:p>
    <w:p w14:paraId="228BF3E5" w14:textId="77777777" w:rsidR="00E21344" w:rsidRPr="00E21344" w:rsidRDefault="00E21344" w:rsidP="00E21344">
      <w:pPr>
        <w:spacing w:before="60" w:after="60"/>
        <w:jc w:val="both"/>
        <w:rPr>
          <w:rFonts w:eastAsia="Bookman Old Style"/>
          <w:b/>
          <w:bCs/>
          <w:sz w:val="24"/>
          <w:szCs w:val="24"/>
        </w:rPr>
      </w:pPr>
      <w:proofErr w:type="spellStart"/>
      <w:r w:rsidRPr="00E21344">
        <w:rPr>
          <w:rFonts w:eastAsia="Bookman Old Style"/>
          <w:b/>
          <w:bCs/>
          <w:sz w:val="24"/>
          <w:szCs w:val="24"/>
        </w:rPr>
        <w:t>Penutup</w:t>
      </w:r>
      <w:proofErr w:type="spellEnd"/>
      <w:r w:rsidRPr="00E21344">
        <w:rPr>
          <w:rFonts w:eastAsia="Bookman Old Style"/>
          <w:b/>
          <w:bCs/>
          <w:sz w:val="24"/>
          <w:szCs w:val="24"/>
        </w:rPr>
        <w:t xml:space="preserve"> (15 </w:t>
      </w:r>
      <w:proofErr w:type="spellStart"/>
      <w:r w:rsidRPr="00E21344">
        <w:rPr>
          <w:rFonts w:eastAsia="Bookman Old Style"/>
          <w:b/>
          <w:bCs/>
          <w:sz w:val="24"/>
          <w:szCs w:val="24"/>
        </w:rPr>
        <w:t>Menit</w:t>
      </w:r>
      <w:proofErr w:type="spellEnd"/>
      <w:r w:rsidRPr="00E21344">
        <w:rPr>
          <w:rFonts w:eastAsia="Bookman Old Style"/>
          <w:b/>
          <w:bCs/>
          <w:sz w:val="24"/>
          <w:szCs w:val="24"/>
        </w:rPr>
        <w:t>)</w:t>
      </w:r>
    </w:p>
    <w:p w14:paraId="6E185867" w14:textId="77777777" w:rsidR="00E21344" w:rsidRPr="00E21344" w:rsidRDefault="00E21344" w:rsidP="00E21344">
      <w:pPr>
        <w:numPr>
          <w:ilvl w:val="0"/>
          <w:numId w:val="31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E21344">
        <w:rPr>
          <w:rFonts w:eastAsia="Bookman Old Style"/>
          <w:sz w:val="24"/>
          <w:szCs w:val="24"/>
        </w:rPr>
        <w:lastRenderedPageBreak/>
        <w:t>Siswa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menyimpulkan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hasil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percobaan</w:t>
      </w:r>
      <w:proofErr w:type="spellEnd"/>
      <w:r w:rsidRPr="00E21344">
        <w:rPr>
          <w:rFonts w:eastAsia="Bookman Old Style"/>
          <w:sz w:val="24"/>
          <w:szCs w:val="24"/>
        </w:rPr>
        <w:t>.</w:t>
      </w:r>
    </w:p>
    <w:p w14:paraId="37045ACF" w14:textId="77777777" w:rsidR="00E21344" w:rsidRPr="00E21344" w:rsidRDefault="00E21344" w:rsidP="00E21344">
      <w:pPr>
        <w:numPr>
          <w:ilvl w:val="0"/>
          <w:numId w:val="31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E21344">
        <w:rPr>
          <w:rFonts w:eastAsia="Bookman Old Style"/>
          <w:sz w:val="24"/>
          <w:szCs w:val="24"/>
        </w:rPr>
        <w:t xml:space="preserve">Guru </w:t>
      </w:r>
      <w:proofErr w:type="spellStart"/>
      <w:r w:rsidRPr="00E21344">
        <w:rPr>
          <w:rFonts w:eastAsia="Bookman Old Style"/>
          <w:sz w:val="24"/>
          <w:szCs w:val="24"/>
        </w:rPr>
        <w:t>memberikan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umpan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balik</w:t>
      </w:r>
      <w:proofErr w:type="spellEnd"/>
      <w:r w:rsidRPr="00E21344">
        <w:rPr>
          <w:rFonts w:eastAsia="Bookman Old Style"/>
          <w:sz w:val="24"/>
          <w:szCs w:val="24"/>
        </w:rPr>
        <w:t xml:space="preserve"> dan </w:t>
      </w:r>
      <w:proofErr w:type="spellStart"/>
      <w:r w:rsidRPr="00E21344">
        <w:rPr>
          <w:rFonts w:eastAsia="Bookman Old Style"/>
          <w:sz w:val="24"/>
          <w:szCs w:val="24"/>
        </w:rPr>
        <w:t>refleksi</w:t>
      </w:r>
      <w:proofErr w:type="spellEnd"/>
      <w:r w:rsidRPr="00E21344">
        <w:rPr>
          <w:rFonts w:eastAsia="Bookman Old Style"/>
          <w:sz w:val="24"/>
          <w:szCs w:val="24"/>
        </w:rPr>
        <w:t>.</w:t>
      </w:r>
    </w:p>
    <w:p w14:paraId="3D1C868C" w14:textId="77777777" w:rsidR="00E21344" w:rsidRPr="00E21344" w:rsidRDefault="00E21344" w:rsidP="00E21344">
      <w:pPr>
        <w:numPr>
          <w:ilvl w:val="0"/>
          <w:numId w:val="31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E21344">
        <w:rPr>
          <w:rFonts w:eastAsia="Bookman Old Style"/>
          <w:sz w:val="24"/>
          <w:szCs w:val="24"/>
        </w:rPr>
        <w:t>Siswa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diberikan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tugas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untuk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mencari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contoh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gaya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gesek</w:t>
      </w:r>
      <w:proofErr w:type="spellEnd"/>
      <w:r w:rsidRPr="00E21344">
        <w:rPr>
          <w:rFonts w:eastAsia="Bookman Old Style"/>
          <w:sz w:val="24"/>
          <w:szCs w:val="24"/>
        </w:rPr>
        <w:t xml:space="preserve"> di </w:t>
      </w:r>
      <w:proofErr w:type="spellStart"/>
      <w:r w:rsidRPr="00E21344">
        <w:rPr>
          <w:rFonts w:eastAsia="Bookman Old Style"/>
          <w:sz w:val="24"/>
          <w:szCs w:val="24"/>
        </w:rPr>
        <w:t>sekitar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rumah</w:t>
      </w:r>
      <w:proofErr w:type="spellEnd"/>
      <w:r w:rsidRPr="00E21344">
        <w:rPr>
          <w:rFonts w:eastAsia="Bookman Old Style"/>
          <w:sz w:val="24"/>
          <w:szCs w:val="24"/>
        </w:rPr>
        <w:t>.</w:t>
      </w:r>
    </w:p>
    <w:p w14:paraId="0A62906A" w14:textId="77777777" w:rsidR="00E21344" w:rsidRPr="00E21344" w:rsidRDefault="00E21344" w:rsidP="00E21344">
      <w:pPr>
        <w:spacing w:before="60" w:after="60"/>
        <w:jc w:val="both"/>
        <w:rPr>
          <w:rFonts w:eastAsia="Bookman Old Style"/>
          <w:sz w:val="24"/>
          <w:szCs w:val="24"/>
        </w:rPr>
      </w:pPr>
      <w:r w:rsidRPr="00E21344">
        <w:rPr>
          <w:rFonts w:eastAsia="Bookman Old Style"/>
          <w:sz w:val="24"/>
          <w:szCs w:val="24"/>
        </w:rPr>
        <w:pict w14:anchorId="45598335">
          <v:rect id="_x0000_i1059" style="width:0;height:1.5pt" o:hralign="center" o:hrstd="t" o:hr="t" fillcolor="#a0a0a0" stroked="f"/>
        </w:pict>
      </w:r>
    </w:p>
    <w:p w14:paraId="024AE709" w14:textId="77777777" w:rsidR="00E21344" w:rsidRPr="00E21344" w:rsidRDefault="00E21344" w:rsidP="00E21344">
      <w:pPr>
        <w:spacing w:before="60" w:after="60"/>
        <w:jc w:val="both"/>
        <w:rPr>
          <w:rFonts w:eastAsia="Bookman Old Style"/>
          <w:b/>
          <w:bCs/>
          <w:sz w:val="24"/>
          <w:szCs w:val="24"/>
        </w:rPr>
      </w:pPr>
      <w:proofErr w:type="spellStart"/>
      <w:r w:rsidRPr="00E21344">
        <w:rPr>
          <w:rFonts w:eastAsia="Bookman Old Style"/>
          <w:b/>
          <w:bCs/>
          <w:sz w:val="24"/>
          <w:szCs w:val="24"/>
        </w:rPr>
        <w:t>Pertemuan</w:t>
      </w:r>
      <w:proofErr w:type="spellEnd"/>
      <w:r w:rsidRPr="00E21344">
        <w:rPr>
          <w:rFonts w:eastAsia="Bookman Old Style"/>
          <w:b/>
          <w:bCs/>
          <w:sz w:val="24"/>
          <w:szCs w:val="24"/>
        </w:rPr>
        <w:t xml:space="preserve"> 3: </w:t>
      </w:r>
      <w:proofErr w:type="spellStart"/>
      <w:r w:rsidRPr="00E21344">
        <w:rPr>
          <w:rFonts w:eastAsia="Bookman Old Style"/>
          <w:b/>
          <w:bCs/>
          <w:sz w:val="24"/>
          <w:szCs w:val="24"/>
        </w:rPr>
        <w:t>Menyelidiki</w:t>
      </w:r>
      <w:proofErr w:type="spellEnd"/>
      <w:r w:rsidRPr="00E21344">
        <w:rPr>
          <w:rFonts w:eastAsia="Bookman Old Style"/>
          <w:b/>
          <w:bCs/>
          <w:sz w:val="24"/>
          <w:szCs w:val="24"/>
        </w:rPr>
        <w:t xml:space="preserve"> Gaya Magnet</w:t>
      </w:r>
    </w:p>
    <w:p w14:paraId="0E8E0469" w14:textId="77777777" w:rsidR="00E21344" w:rsidRPr="00E21344" w:rsidRDefault="00E21344" w:rsidP="00E21344">
      <w:pPr>
        <w:spacing w:before="60" w:after="60"/>
        <w:jc w:val="both"/>
        <w:rPr>
          <w:rFonts w:eastAsia="Bookman Old Style"/>
          <w:b/>
          <w:bCs/>
          <w:sz w:val="24"/>
          <w:szCs w:val="24"/>
        </w:rPr>
      </w:pPr>
      <w:proofErr w:type="spellStart"/>
      <w:r w:rsidRPr="00E21344">
        <w:rPr>
          <w:rFonts w:eastAsia="Bookman Old Style"/>
          <w:b/>
          <w:bCs/>
          <w:sz w:val="24"/>
          <w:szCs w:val="24"/>
        </w:rPr>
        <w:t>Pendahuluan</w:t>
      </w:r>
      <w:proofErr w:type="spellEnd"/>
      <w:r w:rsidRPr="00E21344">
        <w:rPr>
          <w:rFonts w:eastAsia="Bookman Old Style"/>
          <w:b/>
          <w:bCs/>
          <w:sz w:val="24"/>
          <w:szCs w:val="24"/>
        </w:rPr>
        <w:t xml:space="preserve"> (15 </w:t>
      </w:r>
      <w:proofErr w:type="spellStart"/>
      <w:r w:rsidRPr="00E21344">
        <w:rPr>
          <w:rFonts w:eastAsia="Bookman Old Style"/>
          <w:b/>
          <w:bCs/>
          <w:sz w:val="24"/>
          <w:szCs w:val="24"/>
        </w:rPr>
        <w:t>Menit</w:t>
      </w:r>
      <w:proofErr w:type="spellEnd"/>
      <w:r w:rsidRPr="00E21344">
        <w:rPr>
          <w:rFonts w:eastAsia="Bookman Old Style"/>
          <w:b/>
          <w:bCs/>
          <w:sz w:val="24"/>
          <w:szCs w:val="24"/>
        </w:rPr>
        <w:t>)</w:t>
      </w:r>
    </w:p>
    <w:p w14:paraId="794BF634" w14:textId="77777777" w:rsidR="00E21344" w:rsidRPr="00E21344" w:rsidRDefault="00E21344" w:rsidP="00E21344">
      <w:pPr>
        <w:numPr>
          <w:ilvl w:val="0"/>
          <w:numId w:val="32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E21344">
        <w:rPr>
          <w:rFonts w:eastAsia="Bookman Old Style"/>
          <w:sz w:val="24"/>
          <w:szCs w:val="24"/>
        </w:rPr>
        <w:t xml:space="preserve">Guru </w:t>
      </w:r>
      <w:proofErr w:type="spellStart"/>
      <w:r w:rsidRPr="00E21344">
        <w:rPr>
          <w:rFonts w:eastAsia="Bookman Old Style"/>
          <w:sz w:val="24"/>
          <w:szCs w:val="24"/>
        </w:rPr>
        <w:t>menyapa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siswa</w:t>
      </w:r>
      <w:proofErr w:type="spellEnd"/>
      <w:r w:rsidRPr="00E21344">
        <w:rPr>
          <w:rFonts w:eastAsia="Bookman Old Style"/>
          <w:sz w:val="24"/>
          <w:szCs w:val="24"/>
        </w:rPr>
        <w:t xml:space="preserve"> dan </w:t>
      </w:r>
      <w:proofErr w:type="spellStart"/>
      <w:r w:rsidRPr="00E21344">
        <w:rPr>
          <w:rFonts w:eastAsia="Bookman Old Style"/>
          <w:sz w:val="24"/>
          <w:szCs w:val="24"/>
        </w:rPr>
        <w:t>berdoa</w:t>
      </w:r>
      <w:proofErr w:type="spellEnd"/>
      <w:r w:rsidRPr="00E21344">
        <w:rPr>
          <w:rFonts w:eastAsia="Bookman Old Style"/>
          <w:sz w:val="24"/>
          <w:szCs w:val="24"/>
        </w:rPr>
        <w:t>.</w:t>
      </w:r>
    </w:p>
    <w:p w14:paraId="7231135C" w14:textId="77777777" w:rsidR="00E21344" w:rsidRPr="00E21344" w:rsidRDefault="00E21344" w:rsidP="00E21344">
      <w:pPr>
        <w:numPr>
          <w:ilvl w:val="0"/>
          <w:numId w:val="32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E21344">
        <w:rPr>
          <w:rFonts w:eastAsia="Bookman Old Style"/>
          <w:sz w:val="24"/>
          <w:szCs w:val="24"/>
        </w:rPr>
        <w:t xml:space="preserve">Guru </w:t>
      </w:r>
      <w:proofErr w:type="spellStart"/>
      <w:r w:rsidRPr="00E21344">
        <w:rPr>
          <w:rFonts w:eastAsia="Bookman Old Style"/>
          <w:sz w:val="24"/>
          <w:szCs w:val="24"/>
        </w:rPr>
        <w:t>mengajak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siswa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mengingat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kembali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gaya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gesek</w:t>
      </w:r>
      <w:proofErr w:type="spellEnd"/>
      <w:r w:rsidRPr="00E21344">
        <w:rPr>
          <w:rFonts w:eastAsia="Bookman Old Style"/>
          <w:sz w:val="24"/>
          <w:szCs w:val="24"/>
        </w:rPr>
        <w:t>.</w:t>
      </w:r>
    </w:p>
    <w:p w14:paraId="5FC0B4F8" w14:textId="77777777" w:rsidR="00E21344" w:rsidRPr="00E21344" w:rsidRDefault="00E21344" w:rsidP="00E21344">
      <w:pPr>
        <w:numPr>
          <w:ilvl w:val="0"/>
          <w:numId w:val="32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E21344">
        <w:rPr>
          <w:rFonts w:eastAsia="Bookman Old Style"/>
          <w:sz w:val="24"/>
          <w:szCs w:val="24"/>
        </w:rPr>
        <w:t xml:space="preserve">Guru </w:t>
      </w:r>
      <w:proofErr w:type="spellStart"/>
      <w:r w:rsidRPr="00E21344">
        <w:rPr>
          <w:rFonts w:eastAsia="Bookman Old Style"/>
          <w:sz w:val="24"/>
          <w:szCs w:val="24"/>
        </w:rPr>
        <w:t>menyampaikan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tujuan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pembelajaran</w:t>
      </w:r>
      <w:proofErr w:type="spellEnd"/>
      <w:r w:rsidRPr="00E21344">
        <w:rPr>
          <w:rFonts w:eastAsia="Bookman Old Style"/>
          <w:sz w:val="24"/>
          <w:szCs w:val="24"/>
        </w:rPr>
        <w:t>.</w:t>
      </w:r>
    </w:p>
    <w:p w14:paraId="7EEB745E" w14:textId="77777777" w:rsidR="00E21344" w:rsidRPr="00E21344" w:rsidRDefault="00E21344" w:rsidP="00E21344">
      <w:pPr>
        <w:spacing w:before="60" w:after="60"/>
        <w:jc w:val="both"/>
        <w:rPr>
          <w:rFonts w:eastAsia="Bookman Old Style"/>
          <w:b/>
          <w:bCs/>
          <w:sz w:val="24"/>
          <w:szCs w:val="24"/>
        </w:rPr>
      </w:pPr>
      <w:proofErr w:type="spellStart"/>
      <w:r w:rsidRPr="00E21344">
        <w:rPr>
          <w:rFonts w:eastAsia="Bookman Old Style"/>
          <w:b/>
          <w:bCs/>
          <w:sz w:val="24"/>
          <w:szCs w:val="24"/>
        </w:rPr>
        <w:t>Kegiatan</w:t>
      </w:r>
      <w:proofErr w:type="spellEnd"/>
      <w:r w:rsidRPr="00E21344">
        <w:rPr>
          <w:rFonts w:eastAsia="Bookman Old Style"/>
          <w:b/>
          <w:bCs/>
          <w:sz w:val="24"/>
          <w:szCs w:val="24"/>
        </w:rPr>
        <w:t xml:space="preserve"> Inti (90 </w:t>
      </w:r>
      <w:proofErr w:type="spellStart"/>
      <w:r w:rsidRPr="00E21344">
        <w:rPr>
          <w:rFonts w:eastAsia="Bookman Old Style"/>
          <w:b/>
          <w:bCs/>
          <w:sz w:val="24"/>
          <w:szCs w:val="24"/>
        </w:rPr>
        <w:t>Menit</w:t>
      </w:r>
      <w:proofErr w:type="spellEnd"/>
      <w:r w:rsidRPr="00E21344">
        <w:rPr>
          <w:rFonts w:eastAsia="Bookman Old Style"/>
          <w:b/>
          <w:bCs/>
          <w:sz w:val="24"/>
          <w:szCs w:val="24"/>
        </w:rPr>
        <w:t>)</w:t>
      </w:r>
    </w:p>
    <w:p w14:paraId="29DC3808" w14:textId="77777777" w:rsidR="00E21344" w:rsidRPr="00E21344" w:rsidRDefault="00E21344" w:rsidP="00E21344">
      <w:pPr>
        <w:numPr>
          <w:ilvl w:val="0"/>
          <w:numId w:val="33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E21344">
        <w:rPr>
          <w:rFonts w:eastAsia="Bookman Old Style"/>
          <w:b/>
          <w:bCs/>
          <w:sz w:val="24"/>
          <w:szCs w:val="24"/>
        </w:rPr>
        <w:t>Mindful Learning:</w:t>
      </w:r>
      <w:r w:rsidRPr="00E21344">
        <w:rPr>
          <w:rFonts w:eastAsia="Bookman Old Style"/>
          <w:sz w:val="24"/>
          <w:szCs w:val="24"/>
        </w:rPr>
        <w:t xml:space="preserve"> Guru </w:t>
      </w:r>
      <w:proofErr w:type="spellStart"/>
      <w:r w:rsidRPr="00E21344">
        <w:rPr>
          <w:rFonts w:eastAsia="Bookman Old Style"/>
          <w:sz w:val="24"/>
          <w:szCs w:val="24"/>
        </w:rPr>
        <w:t>menjelaskan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tentang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sifat-sifat</w:t>
      </w:r>
      <w:proofErr w:type="spellEnd"/>
      <w:r w:rsidRPr="00E21344">
        <w:rPr>
          <w:rFonts w:eastAsia="Bookman Old Style"/>
          <w:sz w:val="24"/>
          <w:szCs w:val="24"/>
        </w:rPr>
        <w:t xml:space="preserve"> magnet.</w:t>
      </w:r>
    </w:p>
    <w:p w14:paraId="005E4461" w14:textId="77777777" w:rsidR="00E21344" w:rsidRPr="00E21344" w:rsidRDefault="00E21344" w:rsidP="00E21344">
      <w:pPr>
        <w:numPr>
          <w:ilvl w:val="0"/>
          <w:numId w:val="33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E21344">
        <w:rPr>
          <w:rFonts w:eastAsia="Bookman Old Style"/>
          <w:b/>
          <w:bCs/>
          <w:sz w:val="24"/>
          <w:szCs w:val="24"/>
        </w:rPr>
        <w:t>Joyful Learning:</w:t>
      </w:r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Siswa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melakukan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eksperimen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untuk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menguji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sifat</w:t>
      </w:r>
      <w:proofErr w:type="spellEnd"/>
      <w:r w:rsidRPr="00E21344">
        <w:rPr>
          <w:rFonts w:eastAsia="Bookman Old Style"/>
          <w:sz w:val="24"/>
          <w:szCs w:val="24"/>
        </w:rPr>
        <w:t xml:space="preserve"> magnet pada </w:t>
      </w:r>
      <w:proofErr w:type="spellStart"/>
      <w:r w:rsidRPr="00E21344">
        <w:rPr>
          <w:rFonts w:eastAsia="Bookman Old Style"/>
          <w:sz w:val="24"/>
          <w:szCs w:val="24"/>
        </w:rPr>
        <w:t>berbagai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benda</w:t>
      </w:r>
      <w:proofErr w:type="spellEnd"/>
      <w:r w:rsidRPr="00E21344">
        <w:rPr>
          <w:rFonts w:eastAsia="Bookman Old Style"/>
          <w:sz w:val="24"/>
          <w:szCs w:val="24"/>
        </w:rPr>
        <w:t>.</w:t>
      </w:r>
    </w:p>
    <w:p w14:paraId="3B71FCEE" w14:textId="77777777" w:rsidR="00E21344" w:rsidRPr="00E21344" w:rsidRDefault="00E21344" w:rsidP="00E21344">
      <w:pPr>
        <w:numPr>
          <w:ilvl w:val="0"/>
          <w:numId w:val="33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E21344">
        <w:rPr>
          <w:rFonts w:eastAsia="Bookman Old Style"/>
          <w:b/>
          <w:bCs/>
          <w:sz w:val="24"/>
          <w:szCs w:val="24"/>
        </w:rPr>
        <w:t>Meaningful Learning:</w:t>
      </w:r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Siswa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membuat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laporan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pemanfaatan</w:t>
      </w:r>
      <w:proofErr w:type="spellEnd"/>
      <w:r w:rsidRPr="00E21344">
        <w:rPr>
          <w:rFonts w:eastAsia="Bookman Old Style"/>
          <w:sz w:val="24"/>
          <w:szCs w:val="24"/>
        </w:rPr>
        <w:t xml:space="preserve"> magnet </w:t>
      </w:r>
      <w:proofErr w:type="spellStart"/>
      <w:r w:rsidRPr="00E21344">
        <w:rPr>
          <w:rFonts w:eastAsia="Bookman Old Style"/>
          <w:sz w:val="24"/>
          <w:szCs w:val="24"/>
        </w:rPr>
        <w:t>dalam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kehidupan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sehari-hari</w:t>
      </w:r>
      <w:proofErr w:type="spellEnd"/>
      <w:r w:rsidRPr="00E21344">
        <w:rPr>
          <w:rFonts w:eastAsia="Bookman Old Style"/>
          <w:sz w:val="24"/>
          <w:szCs w:val="24"/>
        </w:rPr>
        <w:t>.</w:t>
      </w:r>
    </w:p>
    <w:p w14:paraId="1F00F913" w14:textId="77777777" w:rsidR="00E21344" w:rsidRPr="00E21344" w:rsidRDefault="00E21344" w:rsidP="00E21344">
      <w:pPr>
        <w:spacing w:before="60" w:after="60"/>
        <w:jc w:val="both"/>
        <w:rPr>
          <w:rFonts w:eastAsia="Bookman Old Style"/>
          <w:b/>
          <w:bCs/>
          <w:sz w:val="24"/>
          <w:szCs w:val="24"/>
        </w:rPr>
      </w:pPr>
      <w:proofErr w:type="spellStart"/>
      <w:r w:rsidRPr="00E21344">
        <w:rPr>
          <w:rFonts w:eastAsia="Bookman Old Style"/>
          <w:b/>
          <w:bCs/>
          <w:sz w:val="24"/>
          <w:szCs w:val="24"/>
        </w:rPr>
        <w:t>Penutup</w:t>
      </w:r>
      <w:proofErr w:type="spellEnd"/>
      <w:r w:rsidRPr="00E21344">
        <w:rPr>
          <w:rFonts w:eastAsia="Bookman Old Style"/>
          <w:b/>
          <w:bCs/>
          <w:sz w:val="24"/>
          <w:szCs w:val="24"/>
        </w:rPr>
        <w:t xml:space="preserve"> (15 </w:t>
      </w:r>
      <w:proofErr w:type="spellStart"/>
      <w:r w:rsidRPr="00E21344">
        <w:rPr>
          <w:rFonts w:eastAsia="Bookman Old Style"/>
          <w:b/>
          <w:bCs/>
          <w:sz w:val="24"/>
          <w:szCs w:val="24"/>
        </w:rPr>
        <w:t>Menit</w:t>
      </w:r>
      <w:proofErr w:type="spellEnd"/>
      <w:r w:rsidRPr="00E21344">
        <w:rPr>
          <w:rFonts w:eastAsia="Bookman Old Style"/>
          <w:b/>
          <w:bCs/>
          <w:sz w:val="24"/>
          <w:szCs w:val="24"/>
        </w:rPr>
        <w:t>)</w:t>
      </w:r>
    </w:p>
    <w:p w14:paraId="03602220" w14:textId="77777777" w:rsidR="00E21344" w:rsidRPr="00E21344" w:rsidRDefault="00E21344" w:rsidP="00E21344">
      <w:pPr>
        <w:numPr>
          <w:ilvl w:val="0"/>
          <w:numId w:val="34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E21344">
        <w:rPr>
          <w:rFonts w:eastAsia="Bookman Old Style"/>
          <w:sz w:val="24"/>
          <w:szCs w:val="24"/>
        </w:rPr>
        <w:t>Siswa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menyimpulkan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pembelajaran</w:t>
      </w:r>
      <w:proofErr w:type="spellEnd"/>
      <w:r w:rsidRPr="00E21344">
        <w:rPr>
          <w:rFonts w:eastAsia="Bookman Old Style"/>
          <w:sz w:val="24"/>
          <w:szCs w:val="24"/>
        </w:rPr>
        <w:t>.</w:t>
      </w:r>
    </w:p>
    <w:p w14:paraId="1A09DF66" w14:textId="77777777" w:rsidR="00E21344" w:rsidRPr="00E21344" w:rsidRDefault="00E21344" w:rsidP="00E21344">
      <w:pPr>
        <w:numPr>
          <w:ilvl w:val="0"/>
          <w:numId w:val="34"/>
        </w:numPr>
        <w:spacing w:before="60" w:after="60"/>
        <w:jc w:val="both"/>
        <w:rPr>
          <w:rFonts w:eastAsia="Bookman Old Style"/>
          <w:sz w:val="24"/>
          <w:szCs w:val="24"/>
        </w:rPr>
      </w:pPr>
      <w:r w:rsidRPr="00E21344">
        <w:rPr>
          <w:rFonts w:eastAsia="Bookman Old Style"/>
          <w:sz w:val="24"/>
          <w:szCs w:val="24"/>
        </w:rPr>
        <w:t xml:space="preserve">Guru </w:t>
      </w:r>
      <w:proofErr w:type="spellStart"/>
      <w:r w:rsidRPr="00E21344">
        <w:rPr>
          <w:rFonts w:eastAsia="Bookman Old Style"/>
          <w:sz w:val="24"/>
          <w:szCs w:val="24"/>
        </w:rPr>
        <w:t>memberikan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refleksi</w:t>
      </w:r>
      <w:proofErr w:type="spellEnd"/>
      <w:r w:rsidRPr="00E21344">
        <w:rPr>
          <w:rFonts w:eastAsia="Bookman Old Style"/>
          <w:sz w:val="24"/>
          <w:szCs w:val="24"/>
        </w:rPr>
        <w:t xml:space="preserve"> dan </w:t>
      </w:r>
      <w:proofErr w:type="spellStart"/>
      <w:r w:rsidRPr="00E21344">
        <w:rPr>
          <w:rFonts w:eastAsia="Bookman Old Style"/>
          <w:sz w:val="24"/>
          <w:szCs w:val="24"/>
        </w:rPr>
        <w:t>evaluasi</w:t>
      </w:r>
      <w:proofErr w:type="spellEnd"/>
      <w:r w:rsidRPr="00E21344">
        <w:rPr>
          <w:rFonts w:eastAsia="Bookman Old Style"/>
          <w:sz w:val="24"/>
          <w:szCs w:val="24"/>
        </w:rPr>
        <w:t>.</w:t>
      </w:r>
    </w:p>
    <w:p w14:paraId="07CC0142" w14:textId="77777777" w:rsidR="00E21344" w:rsidRPr="00E21344" w:rsidRDefault="00E21344" w:rsidP="00E21344">
      <w:pPr>
        <w:numPr>
          <w:ilvl w:val="0"/>
          <w:numId w:val="34"/>
        </w:numPr>
        <w:spacing w:before="60" w:after="60"/>
        <w:jc w:val="both"/>
        <w:rPr>
          <w:rFonts w:eastAsia="Bookman Old Style"/>
          <w:sz w:val="24"/>
          <w:szCs w:val="24"/>
        </w:rPr>
      </w:pPr>
      <w:proofErr w:type="spellStart"/>
      <w:r w:rsidRPr="00E21344">
        <w:rPr>
          <w:rFonts w:eastAsia="Bookman Old Style"/>
          <w:sz w:val="24"/>
          <w:szCs w:val="24"/>
        </w:rPr>
        <w:t>Siswa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diberikan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tugas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untuk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mencari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benda</w:t>
      </w:r>
      <w:proofErr w:type="spellEnd"/>
      <w:r w:rsidRPr="00E21344">
        <w:rPr>
          <w:rFonts w:eastAsia="Bookman Old Style"/>
          <w:sz w:val="24"/>
          <w:szCs w:val="24"/>
        </w:rPr>
        <w:t xml:space="preserve"> </w:t>
      </w:r>
      <w:proofErr w:type="spellStart"/>
      <w:r w:rsidRPr="00E21344">
        <w:rPr>
          <w:rFonts w:eastAsia="Bookman Old Style"/>
          <w:sz w:val="24"/>
          <w:szCs w:val="24"/>
        </w:rPr>
        <w:t>magnetis</w:t>
      </w:r>
      <w:proofErr w:type="spellEnd"/>
      <w:r w:rsidRPr="00E21344">
        <w:rPr>
          <w:rFonts w:eastAsia="Bookman Old Style"/>
          <w:sz w:val="24"/>
          <w:szCs w:val="24"/>
        </w:rPr>
        <w:t xml:space="preserve"> di </w:t>
      </w:r>
      <w:proofErr w:type="spellStart"/>
      <w:r w:rsidRPr="00E21344">
        <w:rPr>
          <w:rFonts w:eastAsia="Bookman Old Style"/>
          <w:sz w:val="24"/>
          <w:szCs w:val="24"/>
        </w:rPr>
        <w:t>rumah</w:t>
      </w:r>
      <w:proofErr w:type="spellEnd"/>
      <w:r w:rsidRPr="00E21344">
        <w:rPr>
          <w:rFonts w:eastAsia="Bookman Old Style"/>
          <w:sz w:val="24"/>
          <w:szCs w:val="24"/>
        </w:rPr>
        <w:t>.</w:t>
      </w:r>
    </w:p>
    <w:p w14:paraId="3858F31B" w14:textId="77777777" w:rsidR="00E21344" w:rsidRPr="00E21344" w:rsidRDefault="00E21344" w:rsidP="00E21344">
      <w:pPr>
        <w:spacing w:before="60" w:after="60"/>
        <w:jc w:val="both"/>
        <w:rPr>
          <w:rFonts w:eastAsia="Bookman Old Style"/>
          <w:sz w:val="24"/>
          <w:szCs w:val="24"/>
        </w:rPr>
      </w:pPr>
      <w:r w:rsidRPr="00E21344">
        <w:rPr>
          <w:rFonts w:eastAsia="Bookman Old Style"/>
          <w:sz w:val="24"/>
          <w:szCs w:val="24"/>
        </w:rPr>
        <w:pict w14:anchorId="160B640B">
          <v:rect id="_x0000_i1060" style="width:0;height:1.5pt" o:hralign="center" o:hrstd="t" o:hr="t" fillcolor="#a0a0a0" stroked="f"/>
        </w:pict>
      </w:r>
    </w:p>
    <w:p w14:paraId="5290D92E" w14:textId="77777777" w:rsidR="00E21344" w:rsidRPr="00386D9E" w:rsidRDefault="00E21344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4D2A57DB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E.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Pembelajaran Diferensiasi</w:t>
      </w:r>
    </w:p>
    <w:p w14:paraId="6C794FB0" w14:textId="346A2ABF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Untuk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sudah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memahami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materi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ini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sesuai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tujuan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mengeksplorasi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topik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ini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lebih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jauh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disarankan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un</w:t>
      </w:r>
      <w:r w:rsidR="00E82717" w:rsidRPr="00386D9E">
        <w:rPr>
          <w:rFonts w:eastAsia="Bookman Old Style"/>
          <w:sz w:val="24"/>
          <w:szCs w:val="24"/>
        </w:rPr>
        <w:t>tuk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386D9E">
        <w:rPr>
          <w:rFonts w:eastAsia="Bookman Old Style"/>
          <w:sz w:val="24"/>
          <w:szCs w:val="24"/>
        </w:rPr>
        <w:t>membaca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386D9E">
        <w:rPr>
          <w:rFonts w:eastAsia="Bookman Old Style"/>
          <w:sz w:val="24"/>
          <w:szCs w:val="24"/>
        </w:rPr>
        <w:t>materi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386D9E">
        <w:rPr>
          <w:rFonts w:eastAsia="Bookman Old Style"/>
          <w:sz w:val="24"/>
          <w:szCs w:val="24"/>
        </w:rPr>
        <w:t>menganalisis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386D9E">
        <w:rPr>
          <w:rFonts w:eastAsia="Bookman Old Style"/>
          <w:sz w:val="24"/>
          <w:szCs w:val="24"/>
        </w:rPr>
        <w:t>bab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386D9E">
        <w:rPr>
          <w:rFonts w:eastAsia="Bookman Old Style"/>
          <w:sz w:val="24"/>
          <w:szCs w:val="24"/>
        </w:rPr>
        <w:t>ini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dari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berbagai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referensi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relevan</w:t>
      </w:r>
      <w:proofErr w:type="spellEnd"/>
      <w:r w:rsidRPr="00386D9E">
        <w:rPr>
          <w:rFonts w:eastAsia="Bookman Old Style"/>
          <w:sz w:val="24"/>
          <w:szCs w:val="24"/>
        </w:rPr>
        <w:t>.</w:t>
      </w:r>
    </w:p>
    <w:p w14:paraId="04F2F8B2" w14:textId="77777777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386D9E">
        <w:rPr>
          <w:rFonts w:eastAsia="Bookman Old Style"/>
          <w:sz w:val="24"/>
          <w:szCs w:val="24"/>
        </w:rPr>
        <w:t xml:space="preserve">Guru </w:t>
      </w:r>
      <w:proofErr w:type="spellStart"/>
      <w:r w:rsidRPr="00386D9E">
        <w:rPr>
          <w:rFonts w:eastAsia="Bookman Old Style"/>
          <w:sz w:val="24"/>
          <w:szCs w:val="24"/>
        </w:rPr>
        <w:t>dapat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menggunakan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alternatif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metode</w:t>
      </w:r>
      <w:proofErr w:type="spellEnd"/>
      <w:r w:rsidRPr="00386D9E">
        <w:rPr>
          <w:rFonts w:eastAsia="Bookman Old Style"/>
          <w:sz w:val="24"/>
          <w:szCs w:val="24"/>
        </w:rPr>
        <w:t xml:space="preserve"> dan media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sesuai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kondisi</w:t>
      </w:r>
      <w:proofErr w:type="spellEnd"/>
      <w:r w:rsidRPr="00386D9E">
        <w:rPr>
          <w:rFonts w:eastAsia="Bookman Old Style"/>
          <w:sz w:val="24"/>
          <w:szCs w:val="24"/>
        </w:rPr>
        <w:t xml:space="preserve"> masing-masing agar </w:t>
      </w:r>
      <w:proofErr w:type="spellStart"/>
      <w:r w:rsidRPr="00386D9E">
        <w:rPr>
          <w:rFonts w:eastAsia="Bookman Old Style"/>
          <w:sz w:val="24"/>
          <w:szCs w:val="24"/>
        </w:rPr>
        <w:t>pelaksanaan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menjadi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lebih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menyenangkan</w:t>
      </w:r>
      <w:proofErr w:type="spellEnd"/>
      <w:r w:rsidRPr="00386D9E">
        <w:rPr>
          <w:rFonts w:eastAsia="Bookman Old Style"/>
          <w:sz w:val="24"/>
          <w:szCs w:val="24"/>
        </w:rPr>
        <w:t xml:space="preserve"> (</w:t>
      </w:r>
      <w:proofErr w:type="spellStart"/>
      <w:r w:rsidRPr="00386D9E">
        <w:rPr>
          <w:rFonts w:eastAsia="Bookman Old Style"/>
          <w:i/>
          <w:sz w:val="24"/>
          <w:szCs w:val="24"/>
        </w:rPr>
        <w:t>joyfull</w:t>
      </w:r>
      <w:proofErr w:type="spellEnd"/>
      <w:r w:rsidRPr="00386D9E">
        <w:rPr>
          <w:rFonts w:eastAsia="Bookman Old Style"/>
          <w:i/>
          <w:sz w:val="24"/>
          <w:szCs w:val="24"/>
        </w:rPr>
        <w:t xml:space="preserve"> learning</w:t>
      </w:r>
      <w:r w:rsidRPr="00386D9E">
        <w:rPr>
          <w:rFonts w:eastAsia="Bookman Old Style"/>
          <w:sz w:val="24"/>
          <w:szCs w:val="24"/>
        </w:rPr>
        <w:t xml:space="preserve">) </w:t>
      </w:r>
      <w:proofErr w:type="spellStart"/>
      <w:r w:rsidRPr="00386D9E">
        <w:rPr>
          <w:rFonts w:eastAsia="Bookman Old Style"/>
          <w:sz w:val="24"/>
          <w:szCs w:val="24"/>
        </w:rPr>
        <w:t>sehingga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tujuan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bisa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tercapai</w:t>
      </w:r>
      <w:proofErr w:type="spellEnd"/>
      <w:r w:rsidRPr="00386D9E">
        <w:rPr>
          <w:rFonts w:eastAsia="Bookman Old Style"/>
          <w:sz w:val="24"/>
          <w:szCs w:val="24"/>
        </w:rPr>
        <w:t>.</w:t>
      </w:r>
    </w:p>
    <w:p w14:paraId="783B6B8C" w14:textId="77777777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Untuk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kesulitan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belajar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topik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ini</w:t>
      </w:r>
      <w:proofErr w:type="spellEnd"/>
      <w:r w:rsidRPr="00386D9E">
        <w:rPr>
          <w:rFonts w:eastAsia="Bookman Old Style"/>
          <w:sz w:val="24"/>
          <w:szCs w:val="24"/>
        </w:rPr>
        <w:t xml:space="preserve">, </w:t>
      </w:r>
      <w:proofErr w:type="spellStart"/>
      <w:r w:rsidRPr="00386D9E">
        <w:rPr>
          <w:rFonts w:eastAsia="Bookman Old Style"/>
          <w:sz w:val="24"/>
          <w:szCs w:val="24"/>
        </w:rPr>
        <w:t>disarankan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untuk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belajar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kembali</w:t>
      </w:r>
      <w:proofErr w:type="spellEnd"/>
      <w:r w:rsidRPr="00386D9E">
        <w:rPr>
          <w:rFonts w:eastAsia="Bookman Old Style"/>
          <w:sz w:val="24"/>
          <w:szCs w:val="24"/>
        </w:rPr>
        <w:t xml:space="preserve"> pada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di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atau</w:t>
      </w:r>
      <w:proofErr w:type="spellEnd"/>
      <w:r w:rsidRPr="00386D9E">
        <w:rPr>
          <w:rFonts w:eastAsia="Bookman Old Style"/>
          <w:sz w:val="24"/>
          <w:szCs w:val="24"/>
        </w:rPr>
        <w:t xml:space="preserve"> di </w:t>
      </w:r>
      <w:proofErr w:type="spellStart"/>
      <w:r w:rsidRPr="00386D9E">
        <w:rPr>
          <w:rFonts w:eastAsia="Bookman Old Style"/>
          <w:sz w:val="24"/>
          <w:szCs w:val="24"/>
        </w:rPr>
        <w:t>luar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kelas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sesuai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kesepataan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antara</w:t>
      </w:r>
      <w:proofErr w:type="spellEnd"/>
      <w:r w:rsidRPr="00386D9E">
        <w:rPr>
          <w:rFonts w:eastAsia="Bookman Old Style"/>
          <w:sz w:val="24"/>
          <w:szCs w:val="24"/>
        </w:rPr>
        <w:t xml:space="preserve"> guru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.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juga </w:t>
      </w:r>
      <w:proofErr w:type="spellStart"/>
      <w:r w:rsidRPr="00386D9E">
        <w:rPr>
          <w:rFonts w:eastAsia="Bookman Old Style"/>
          <w:sz w:val="24"/>
          <w:szCs w:val="24"/>
        </w:rPr>
        <w:t>disarankan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untuk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belajar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kepada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teman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sebaya</w:t>
      </w:r>
      <w:proofErr w:type="spellEnd"/>
      <w:r w:rsidRPr="00386D9E">
        <w:rPr>
          <w:rFonts w:eastAsia="Bookman Old Style"/>
          <w:sz w:val="24"/>
          <w:szCs w:val="24"/>
        </w:rPr>
        <w:t>.</w:t>
      </w:r>
    </w:p>
    <w:p w14:paraId="1A99E47B" w14:textId="63EC67CE" w:rsidR="001C7B89" w:rsidRPr="00386D9E" w:rsidRDefault="001C7B89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7F5744CA" w14:textId="77777777" w:rsidR="00895FA2" w:rsidRPr="00386D9E" w:rsidRDefault="00895FA2" w:rsidP="001C7B89">
      <w:pPr>
        <w:spacing w:before="60" w:after="60"/>
        <w:jc w:val="both"/>
        <w:rPr>
          <w:rFonts w:eastAsia="Bookman Old Style"/>
          <w:sz w:val="24"/>
          <w:szCs w:val="24"/>
        </w:rPr>
      </w:pPr>
    </w:p>
    <w:p w14:paraId="1CDEF7A9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F.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ASESMEN / PENILAIAN</w:t>
      </w:r>
    </w:p>
    <w:p w14:paraId="30CFD1FB" w14:textId="77777777" w:rsidR="001C7B89" w:rsidRPr="00386D9E" w:rsidRDefault="001C7B89" w:rsidP="001C7B89">
      <w:pPr>
        <w:spacing w:before="60" w:after="60"/>
        <w:ind w:left="851" w:hanging="425"/>
        <w:jc w:val="both"/>
        <w:rPr>
          <w:b/>
          <w:sz w:val="24"/>
          <w:szCs w:val="24"/>
        </w:rPr>
      </w:pPr>
      <w:r w:rsidRPr="00386D9E">
        <w:rPr>
          <w:b/>
          <w:sz w:val="24"/>
          <w:szCs w:val="24"/>
        </w:rPr>
        <w:t xml:space="preserve">1. </w:t>
      </w:r>
      <w:r w:rsidRPr="00386D9E">
        <w:rPr>
          <w:b/>
          <w:sz w:val="24"/>
          <w:szCs w:val="24"/>
        </w:rPr>
        <w:tab/>
      </w:r>
      <w:proofErr w:type="spellStart"/>
      <w:r w:rsidRPr="00386D9E">
        <w:rPr>
          <w:b/>
          <w:sz w:val="24"/>
          <w:szCs w:val="24"/>
        </w:rPr>
        <w:t>Asesmen</w:t>
      </w:r>
      <w:proofErr w:type="spellEnd"/>
      <w:r w:rsidRPr="00386D9E">
        <w:rPr>
          <w:b/>
          <w:sz w:val="24"/>
          <w:szCs w:val="24"/>
        </w:rPr>
        <w:t xml:space="preserve"> </w:t>
      </w:r>
      <w:proofErr w:type="spellStart"/>
      <w:r w:rsidRPr="00386D9E">
        <w:rPr>
          <w:b/>
          <w:sz w:val="24"/>
          <w:szCs w:val="24"/>
        </w:rPr>
        <w:t>Diagnostik</w:t>
      </w:r>
      <w:proofErr w:type="spellEnd"/>
      <w:r w:rsidRPr="00386D9E">
        <w:rPr>
          <w:b/>
          <w:sz w:val="24"/>
          <w:szCs w:val="24"/>
        </w:rPr>
        <w:t xml:space="preserve"> (</w:t>
      </w:r>
      <w:proofErr w:type="spellStart"/>
      <w:r w:rsidRPr="00386D9E">
        <w:rPr>
          <w:b/>
          <w:sz w:val="24"/>
          <w:szCs w:val="24"/>
        </w:rPr>
        <w:t>Sebelum</w:t>
      </w:r>
      <w:proofErr w:type="spellEnd"/>
      <w:r w:rsidRPr="00386D9E">
        <w:rPr>
          <w:b/>
          <w:sz w:val="24"/>
          <w:szCs w:val="24"/>
        </w:rPr>
        <w:t xml:space="preserve"> </w:t>
      </w:r>
      <w:proofErr w:type="spellStart"/>
      <w:r w:rsidRPr="00386D9E">
        <w:rPr>
          <w:b/>
          <w:sz w:val="24"/>
          <w:szCs w:val="24"/>
        </w:rPr>
        <w:t>Pembelajaran</w:t>
      </w:r>
      <w:proofErr w:type="spellEnd"/>
      <w:r w:rsidRPr="00386D9E">
        <w:rPr>
          <w:b/>
          <w:sz w:val="24"/>
          <w:szCs w:val="24"/>
        </w:rPr>
        <w:t>)</w:t>
      </w:r>
    </w:p>
    <w:p w14:paraId="2FB75DE1" w14:textId="77777777" w:rsidR="001C7B89" w:rsidRPr="00386D9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386D9E">
        <w:rPr>
          <w:sz w:val="24"/>
          <w:szCs w:val="24"/>
        </w:rPr>
        <w:t>Untuk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mengetahui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kesiapan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siswa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dalam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memasuki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pembelajaran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dengan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pertanyaan</w:t>
      </w:r>
      <w:proofErr w:type="spellEnd"/>
      <w:r w:rsidRPr="00386D9E">
        <w:rPr>
          <w:sz w:val="24"/>
          <w:szCs w:val="24"/>
        </w:rPr>
        <w:t>:</w:t>
      </w:r>
    </w:p>
    <w:tbl>
      <w:tblPr>
        <w:tblStyle w:val="TableGrid"/>
        <w:tblW w:w="8218" w:type="dxa"/>
        <w:tblInd w:w="959" w:type="dxa"/>
        <w:tblLook w:val="04A0" w:firstRow="1" w:lastRow="0" w:firstColumn="1" w:lastColumn="0" w:noHBand="0" w:noVBand="1"/>
      </w:tblPr>
      <w:tblGrid>
        <w:gridCol w:w="565"/>
        <w:gridCol w:w="5953"/>
        <w:gridCol w:w="850"/>
        <w:gridCol w:w="850"/>
      </w:tblGrid>
      <w:tr w:rsidR="001C7B89" w:rsidRPr="00386D9E" w14:paraId="52866556" w14:textId="77777777" w:rsidTr="00D84E5A">
        <w:trPr>
          <w:trHeight w:val="240"/>
        </w:trPr>
        <w:tc>
          <w:tcPr>
            <w:tcW w:w="565" w:type="dxa"/>
            <w:vMerge w:val="restart"/>
            <w:vAlign w:val="center"/>
          </w:tcPr>
          <w:p w14:paraId="28995675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86D9E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5953" w:type="dxa"/>
            <w:vMerge w:val="restart"/>
            <w:vAlign w:val="center"/>
          </w:tcPr>
          <w:p w14:paraId="1D96988E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86D9E">
              <w:rPr>
                <w:b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1700" w:type="dxa"/>
            <w:gridSpan w:val="2"/>
            <w:vAlign w:val="center"/>
          </w:tcPr>
          <w:p w14:paraId="35672F17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86D9E">
              <w:rPr>
                <w:b/>
                <w:sz w:val="24"/>
                <w:szCs w:val="24"/>
              </w:rPr>
              <w:t>Jawaban</w:t>
            </w:r>
            <w:proofErr w:type="spellEnd"/>
          </w:p>
        </w:tc>
      </w:tr>
      <w:tr w:rsidR="001C7B89" w:rsidRPr="00386D9E" w14:paraId="08683CA0" w14:textId="77777777" w:rsidTr="00D84E5A">
        <w:trPr>
          <w:trHeight w:val="240"/>
        </w:trPr>
        <w:tc>
          <w:tcPr>
            <w:tcW w:w="565" w:type="dxa"/>
            <w:vMerge/>
            <w:vAlign w:val="center"/>
          </w:tcPr>
          <w:p w14:paraId="08EA883C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14:paraId="2879202B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D3D834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86D9E">
              <w:rPr>
                <w:b/>
                <w:sz w:val="24"/>
                <w:szCs w:val="24"/>
              </w:rPr>
              <w:t>Ya</w:t>
            </w:r>
            <w:proofErr w:type="spellEnd"/>
          </w:p>
        </w:tc>
        <w:tc>
          <w:tcPr>
            <w:tcW w:w="850" w:type="dxa"/>
            <w:vAlign w:val="center"/>
          </w:tcPr>
          <w:p w14:paraId="5F1A20C6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86D9E">
              <w:rPr>
                <w:b/>
                <w:sz w:val="24"/>
                <w:szCs w:val="24"/>
              </w:rPr>
              <w:t>Tidak</w:t>
            </w:r>
            <w:proofErr w:type="spellEnd"/>
          </w:p>
        </w:tc>
      </w:tr>
      <w:tr w:rsidR="001C7B89" w:rsidRPr="00386D9E" w14:paraId="143F4EDA" w14:textId="77777777" w:rsidTr="00D84E5A">
        <w:trPr>
          <w:trHeight w:val="240"/>
        </w:trPr>
        <w:tc>
          <w:tcPr>
            <w:tcW w:w="565" w:type="dxa"/>
          </w:tcPr>
          <w:p w14:paraId="21EA80CC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3C5BCE34" w14:textId="0EFEE4BF" w:rsidR="001C7B89" w:rsidRPr="00386D9E" w:rsidRDefault="001C7B89" w:rsidP="00B05570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386D9E">
              <w:rPr>
                <w:sz w:val="24"/>
                <w:szCs w:val="24"/>
              </w:rPr>
              <w:t>Apa</w:t>
            </w:r>
            <w:r w:rsidR="00E82717" w:rsidRPr="00386D9E">
              <w:rPr>
                <w:sz w:val="24"/>
                <w:szCs w:val="24"/>
              </w:rPr>
              <w:t>kah</w:t>
            </w:r>
            <w:proofErr w:type="spellEnd"/>
            <w:r w:rsidR="00E82717" w:rsidRPr="00386D9E">
              <w:rPr>
                <w:sz w:val="24"/>
                <w:szCs w:val="24"/>
              </w:rPr>
              <w:t xml:space="preserve"> </w:t>
            </w:r>
            <w:r w:rsidR="00B05570" w:rsidRPr="00386D9E">
              <w:rPr>
                <w:sz w:val="24"/>
                <w:szCs w:val="24"/>
              </w:rPr>
              <w:t xml:space="preserve">kalian </w:t>
            </w:r>
            <w:proofErr w:type="spellStart"/>
            <w:r w:rsidR="008C2D00" w:rsidRPr="00386D9E">
              <w:rPr>
                <w:sz w:val="24"/>
                <w:szCs w:val="24"/>
              </w:rPr>
              <w:t>suka</w:t>
            </w:r>
            <w:proofErr w:type="spellEnd"/>
            <w:r w:rsidR="008C2D00" w:rsidRPr="00386D9E">
              <w:rPr>
                <w:sz w:val="24"/>
                <w:szCs w:val="24"/>
              </w:rPr>
              <w:t xml:space="preserve"> </w:t>
            </w:r>
            <w:proofErr w:type="spellStart"/>
            <w:r w:rsidR="008C2D00" w:rsidRPr="00386D9E">
              <w:rPr>
                <w:sz w:val="24"/>
                <w:szCs w:val="24"/>
              </w:rPr>
              <w:t>berhitung</w:t>
            </w:r>
            <w:proofErr w:type="spellEnd"/>
            <w:r w:rsidRPr="00386D9E"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29026E4B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D4DFF12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1C7B89" w:rsidRPr="00386D9E" w14:paraId="6D5CD333" w14:textId="77777777" w:rsidTr="00D84E5A">
        <w:trPr>
          <w:trHeight w:val="240"/>
        </w:trPr>
        <w:tc>
          <w:tcPr>
            <w:tcW w:w="565" w:type="dxa"/>
          </w:tcPr>
          <w:p w14:paraId="53EDB997" w14:textId="12070CF5" w:rsidR="001C7B89" w:rsidRPr="00386D9E" w:rsidRDefault="006D5C73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14:paraId="61F5B311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386D9E">
              <w:rPr>
                <w:sz w:val="24"/>
                <w:szCs w:val="24"/>
              </w:rPr>
              <w:t>Apakah</w:t>
            </w:r>
            <w:proofErr w:type="spellEnd"/>
            <w:r w:rsidRPr="00386D9E">
              <w:rPr>
                <w:sz w:val="24"/>
                <w:szCs w:val="24"/>
              </w:rPr>
              <w:t xml:space="preserve"> kalian </w:t>
            </w:r>
            <w:proofErr w:type="spellStart"/>
            <w:r w:rsidRPr="00386D9E">
              <w:rPr>
                <w:sz w:val="24"/>
                <w:szCs w:val="24"/>
              </w:rPr>
              <w:t>sudah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siap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melaksanakan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pembelajaran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dengan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berkelompok</w:t>
            </w:r>
            <w:proofErr w:type="spellEnd"/>
            <w:r w:rsidRPr="00386D9E"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29E36B85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4A086B7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</w:tbl>
    <w:p w14:paraId="1D1F38A0" w14:textId="77777777" w:rsidR="001C7B89" w:rsidRPr="00386D9E" w:rsidRDefault="001C7B89" w:rsidP="001C7B89">
      <w:pPr>
        <w:spacing w:before="60" w:after="60"/>
        <w:ind w:left="426"/>
        <w:rPr>
          <w:sz w:val="24"/>
          <w:szCs w:val="24"/>
        </w:rPr>
      </w:pPr>
    </w:p>
    <w:p w14:paraId="51CC1795" w14:textId="77777777" w:rsidR="001C7B89" w:rsidRPr="00386D9E" w:rsidRDefault="001C7B89" w:rsidP="001C7B89">
      <w:pPr>
        <w:spacing w:before="60" w:after="60"/>
        <w:ind w:left="851" w:hanging="425"/>
        <w:rPr>
          <w:b/>
          <w:sz w:val="24"/>
          <w:szCs w:val="24"/>
        </w:rPr>
      </w:pPr>
      <w:r w:rsidRPr="00386D9E">
        <w:rPr>
          <w:b/>
          <w:sz w:val="24"/>
          <w:szCs w:val="24"/>
        </w:rPr>
        <w:lastRenderedPageBreak/>
        <w:t xml:space="preserve">2. </w:t>
      </w:r>
      <w:r w:rsidRPr="00386D9E">
        <w:rPr>
          <w:b/>
          <w:sz w:val="24"/>
          <w:szCs w:val="24"/>
        </w:rPr>
        <w:tab/>
      </w:r>
      <w:proofErr w:type="spellStart"/>
      <w:r w:rsidRPr="00386D9E">
        <w:rPr>
          <w:b/>
          <w:sz w:val="24"/>
          <w:szCs w:val="24"/>
        </w:rPr>
        <w:t>Asesmen</w:t>
      </w:r>
      <w:proofErr w:type="spellEnd"/>
      <w:r w:rsidRPr="00386D9E">
        <w:rPr>
          <w:b/>
          <w:sz w:val="24"/>
          <w:szCs w:val="24"/>
        </w:rPr>
        <w:t xml:space="preserve"> </w:t>
      </w:r>
      <w:proofErr w:type="spellStart"/>
      <w:r w:rsidRPr="00386D9E">
        <w:rPr>
          <w:b/>
          <w:sz w:val="24"/>
          <w:szCs w:val="24"/>
        </w:rPr>
        <w:t>Formatif</w:t>
      </w:r>
      <w:proofErr w:type="spellEnd"/>
      <w:r w:rsidRPr="00386D9E">
        <w:rPr>
          <w:b/>
          <w:sz w:val="24"/>
          <w:szCs w:val="24"/>
        </w:rPr>
        <w:t xml:space="preserve"> (</w:t>
      </w:r>
      <w:proofErr w:type="spellStart"/>
      <w:r w:rsidRPr="00386D9E">
        <w:rPr>
          <w:b/>
          <w:sz w:val="24"/>
          <w:szCs w:val="24"/>
        </w:rPr>
        <w:t>Selama</w:t>
      </w:r>
      <w:proofErr w:type="spellEnd"/>
      <w:r w:rsidRPr="00386D9E">
        <w:rPr>
          <w:b/>
          <w:sz w:val="24"/>
          <w:szCs w:val="24"/>
        </w:rPr>
        <w:t xml:space="preserve"> Proses </w:t>
      </w:r>
      <w:proofErr w:type="spellStart"/>
      <w:r w:rsidRPr="00386D9E">
        <w:rPr>
          <w:b/>
          <w:sz w:val="24"/>
          <w:szCs w:val="24"/>
        </w:rPr>
        <w:t>Pembelajaran</w:t>
      </w:r>
      <w:proofErr w:type="spellEnd"/>
      <w:r w:rsidRPr="00386D9E">
        <w:rPr>
          <w:b/>
          <w:sz w:val="24"/>
          <w:szCs w:val="24"/>
        </w:rPr>
        <w:t>)</w:t>
      </w:r>
    </w:p>
    <w:p w14:paraId="1DB19795" w14:textId="77777777" w:rsidR="001C7B89" w:rsidRPr="00386D9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formatif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dilakukan</w:t>
      </w:r>
      <w:proofErr w:type="spellEnd"/>
      <w:r w:rsidRPr="00386D9E">
        <w:rPr>
          <w:sz w:val="24"/>
          <w:szCs w:val="24"/>
        </w:rPr>
        <w:t xml:space="preserve"> oleh guru </w:t>
      </w:r>
      <w:proofErr w:type="spellStart"/>
      <w:r w:rsidRPr="00386D9E">
        <w:rPr>
          <w:sz w:val="24"/>
          <w:szCs w:val="24"/>
        </w:rPr>
        <w:t>selama</w:t>
      </w:r>
      <w:proofErr w:type="spellEnd"/>
      <w:r w:rsidRPr="00386D9E">
        <w:rPr>
          <w:sz w:val="24"/>
          <w:szCs w:val="24"/>
        </w:rPr>
        <w:t xml:space="preserve"> proses </w:t>
      </w:r>
      <w:proofErr w:type="spellStart"/>
      <w:r w:rsidRPr="00386D9E">
        <w:rPr>
          <w:sz w:val="24"/>
          <w:szCs w:val="24"/>
        </w:rPr>
        <w:t>pembelajaran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berlangsung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khususnya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saat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siswa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melakukan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kegiatan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diskusi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presentasi</w:t>
      </w:r>
      <w:proofErr w:type="spellEnd"/>
      <w:r w:rsidRPr="00386D9E">
        <w:rPr>
          <w:sz w:val="24"/>
          <w:szCs w:val="24"/>
        </w:rPr>
        <w:t xml:space="preserve"> dan </w:t>
      </w:r>
      <w:proofErr w:type="spellStart"/>
      <w:r w:rsidRPr="00386D9E">
        <w:rPr>
          <w:sz w:val="24"/>
          <w:szCs w:val="24"/>
        </w:rPr>
        <w:t>refleksi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tertulis</w:t>
      </w:r>
      <w:proofErr w:type="spellEnd"/>
      <w:r w:rsidRPr="00386D9E">
        <w:rPr>
          <w:sz w:val="24"/>
          <w:szCs w:val="24"/>
        </w:rPr>
        <w:t>.</w:t>
      </w:r>
    </w:p>
    <w:p w14:paraId="4110EA8C" w14:textId="77777777" w:rsidR="001C7B89" w:rsidRPr="00386D9E" w:rsidRDefault="001C7B89" w:rsidP="001C7B89">
      <w:pPr>
        <w:tabs>
          <w:tab w:val="left" w:pos="3261"/>
          <w:tab w:val="left" w:pos="3544"/>
        </w:tabs>
        <w:spacing w:before="60" w:after="60"/>
        <w:ind w:left="1276" w:hanging="425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1) </w:t>
      </w:r>
      <w:r w:rsidRPr="00386D9E">
        <w:rPr>
          <w:sz w:val="24"/>
          <w:szCs w:val="24"/>
        </w:rPr>
        <w:tab/>
        <w:t xml:space="preserve">Teknik </w:t>
      </w: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ab/>
        <w:t>: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Observasi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Unjuk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Kerja</w:t>
      </w:r>
      <w:proofErr w:type="spellEnd"/>
    </w:p>
    <w:p w14:paraId="4102D846" w14:textId="77777777" w:rsidR="001C7B89" w:rsidRPr="00386D9E" w:rsidRDefault="001C7B89" w:rsidP="001C7B89">
      <w:pPr>
        <w:tabs>
          <w:tab w:val="left" w:pos="3261"/>
          <w:tab w:val="left" w:pos="3544"/>
        </w:tabs>
        <w:spacing w:before="60" w:after="60"/>
        <w:ind w:left="1276" w:hanging="425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2)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Bentuk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Instrumen</w:t>
      </w:r>
      <w:proofErr w:type="spellEnd"/>
      <w:r w:rsidRPr="00386D9E">
        <w:rPr>
          <w:sz w:val="24"/>
          <w:szCs w:val="24"/>
        </w:rPr>
        <w:tab/>
        <w:t>: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Pedoman</w:t>
      </w:r>
      <w:proofErr w:type="spellEnd"/>
      <w:r w:rsidRPr="00386D9E">
        <w:rPr>
          <w:sz w:val="24"/>
          <w:szCs w:val="24"/>
        </w:rPr>
        <w:t>/</w:t>
      </w:r>
      <w:proofErr w:type="spellStart"/>
      <w:r w:rsidRPr="00386D9E">
        <w:rPr>
          <w:sz w:val="24"/>
          <w:szCs w:val="24"/>
        </w:rPr>
        <w:t>lembar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observasi</w:t>
      </w:r>
      <w:proofErr w:type="spellEnd"/>
    </w:p>
    <w:p w14:paraId="252FBFFC" w14:textId="77777777" w:rsidR="001C7B89" w:rsidRPr="00386D9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</w:p>
    <w:p w14:paraId="33E4F61F" w14:textId="77777777" w:rsidR="001C7B89" w:rsidRPr="00386D9E" w:rsidRDefault="001C7B89" w:rsidP="001C7B89">
      <w:pPr>
        <w:spacing w:before="60" w:after="60"/>
        <w:ind w:left="851" w:hanging="425"/>
        <w:rPr>
          <w:b/>
          <w:sz w:val="24"/>
          <w:szCs w:val="24"/>
        </w:rPr>
      </w:pPr>
      <w:r w:rsidRPr="00386D9E">
        <w:rPr>
          <w:b/>
          <w:sz w:val="24"/>
          <w:szCs w:val="24"/>
        </w:rPr>
        <w:t xml:space="preserve">3. </w:t>
      </w:r>
      <w:r w:rsidRPr="00386D9E">
        <w:rPr>
          <w:b/>
          <w:sz w:val="24"/>
          <w:szCs w:val="24"/>
        </w:rPr>
        <w:tab/>
      </w:r>
      <w:proofErr w:type="spellStart"/>
      <w:r w:rsidRPr="00386D9E">
        <w:rPr>
          <w:b/>
          <w:sz w:val="24"/>
          <w:szCs w:val="24"/>
        </w:rPr>
        <w:t>Asesmen</w:t>
      </w:r>
      <w:proofErr w:type="spellEnd"/>
      <w:r w:rsidRPr="00386D9E">
        <w:rPr>
          <w:b/>
          <w:sz w:val="24"/>
          <w:szCs w:val="24"/>
        </w:rPr>
        <w:t xml:space="preserve"> </w:t>
      </w:r>
      <w:proofErr w:type="spellStart"/>
      <w:r w:rsidRPr="00386D9E">
        <w:rPr>
          <w:b/>
          <w:sz w:val="24"/>
          <w:szCs w:val="24"/>
        </w:rPr>
        <w:t>Sumatif</w:t>
      </w:r>
      <w:proofErr w:type="spellEnd"/>
      <w:r w:rsidRPr="00386D9E">
        <w:rPr>
          <w:b/>
          <w:sz w:val="24"/>
          <w:szCs w:val="24"/>
        </w:rPr>
        <w:t xml:space="preserve"> </w:t>
      </w:r>
    </w:p>
    <w:p w14:paraId="71C2D95A" w14:textId="77777777" w:rsidR="001C7B89" w:rsidRPr="00386D9E" w:rsidRDefault="001C7B89" w:rsidP="001C7B89">
      <w:pPr>
        <w:tabs>
          <w:tab w:val="left" w:pos="1276"/>
        </w:tabs>
        <w:spacing w:before="60" w:after="60"/>
        <w:ind w:left="851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a.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Pengetahuan</w:t>
      </w:r>
      <w:proofErr w:type="spellEnd"/>
      <w:r w:rsidRPr="00386D9E">
        <w:rPr>
          <w:sz w:val="24"/>
          <w:szCs w:val="24"/>
        </w:rPr>
        <w:t xml:space="preserve"> </w:t>
      </w:r>
    </w:p>
    <w:p w14:paraId="5B194695" w14:textId="77777777" w:rsidR="001C7B89" w:rsidRPr="00386D9E" w:rsidRDefault="001C7B89" w:rsidP="001C7B89">
      <w:pPr>
        <w:spacing w:before="60" w:after="60"/>
        <w:ind w:left="1276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Teknik </w:t>
      </w: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: </w:t>
      </w:r>
    </w:p>
    <w:p w14:paraId="73B5A9C0" w14:textId="77777777" w:rsidR="001C7B89" w:rsidRPr="00386D9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•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Tes</w:t>
      </w:r>
      <w:proofErr w:type="spellEnd"/>
      <w:r w:rsidRPr="00386D9E">
        <w:rPr>
          <w:sz w:val="24"/>
          <w:szCs w:val="24"/>
        </w:rPr>
        <w:t xml:space="preserve"> </w:t>
      </w:r>
      <w:r w:rsidRPr="00386D9E">
        <w:rPr>
          <w:sz w:val="24"/>
          <w:szCs w:val="24"/>
        </w:rPr>
        <w:tab/>
        <w:t xml:space="preserve">: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Tertulis</w:t>
      </w:r>
      <w:proofErr w:type="spellEnd"/>
      <w:r w:rsidRPr="00386D9E">
        <w:rPr>
          <w:sz w:val="24"/>
          <w:szCs w:val="24"/>
        </w:rPr>
        <w:t xml:space="preserve"> </w:t>
      </w:r>
    </w:p>
    <w:p w14:paraId="1B3E32F9" w14:textId="77777777" w:rsidR="001C7B89" w:rsidRPr="00386D9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• </w:t>
      </w:r>
      <w:r w:rsidRPr="00386D9E">
        <w:rPr>
          <w:sz w:val="24"/>
          <w:szCs w:val="24"/>
        </w:rPr>
        <w:tab/>
        <w:t xml:space="preserve">Non </w:t>
      </w:r>
      <w:proofErr w:type="spellStart"/>
      <w:r w:rsidRPr="00386D9E">
        <w:rPr>
          <w:sz w:val="24"/>
          <w:szCs w:val="24"/>
        </w:rPr>
        <w:t>Tes</w:t>
      </w:r>
      <w:proofErr w:type="spellEnd"/>
      <w:r w:rsidRPr="00386D9E">
        <w:rPr>
          <w:sz w:val="24"/>
          <w:szCs w:val="24"/>
        </w:rPr>
        <w:t xml:space="preserve"> </w:t>
      </w:r>
      <w:r w:rsidRPr="00386D9E">
        <w:rPr>
          <w:sz w:val="24"/>
          <w:szCs w:val="24"/>
        </w:rPr>
        <w:tab/>
        <w:t xml:space="preserve">: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Observasi</w:t>
      </w:r>
      <w:proofErr w:type="spellEnd"/>
      <w:r w:rsidRPr="00386D9E">
        <w:rPr>
          <w:sz w:val="24"/>
          <w:szCs w:val="24"/>
        </w:rPr>
        <w:t xml:space="preserve"> </w:t>
      </w:r>
    </w:p>
    <w:p w14:paraId="3C3636A0" w14:textId="77777777" w:rsidR="001C7B89" w:rsidRPr="00386D9E" w:rsidRDefault="001C7B89" w:rsidP="001C7B89">
      <w:pPr>
        <w:spacing w:before="60" w:after="60"/>
        <w:ind w:left="1276"/>
        <w:jc w:val="both"/>
        <w:rPr>
          <w:sz w:val="24"/>
          <w:szCs w:val="24"/>
        </w:rPr>
      </w:pPr>
      <w:proofErr w:type="spellStart"/>
      <w:r w:rsidRPr="00386D9E">
        <w:rPr>
          <w:sz w:val="24"/>
          <w:szCs w:val="24"/>
        </w:rPr>
        <w:t>Bentuk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Instrumen</w:t>
      </w:r>
      <w:proofErr w:type="spellEnd"/>
      <w:r w:rsidRPr="00386D9E">
        <w:rPr>
          <w:sz w:val="24"/>
          <w:szCs w:val="24"/>
        </w:rPr>
        <w:t xml:space="preserve">: </w:t>
      </w:r>
    </w:p>
    <w:p w14:paraId="06DA6C80" w14:textId="77777777" w:rsidR="001C7B89" w:rsidRPr="00386D9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•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tidak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tertulis</w:t>
      </w:r>
      <w:proofErr w:type="spellEnd"/>
      <w:r w:rsidRPr="00386D9E">
        <w:rPr>
          <w:sz w:val="24"/>
          <w:szCs w:val="24"/>
        </w:rPr>
        <w:tab/>
        <w:t>:</w:t>
      </w:r>
      <w:r w:rsidRPr="00386D9E">
        <w:rPr>
          <w:sz w:val="24"/>
          <w:szCs w:val="24"/>
        </w:rPr>
        <w:tab/>
        <w:t xml:space="preserve">Daftar </w:t>
      </w:r>
      <w:proofErr w:type="spellStart"/>
      <w:r w:rsidRPr="00386D9E">
        <w:rPr>
          <w:sz w:val="24"/>
          <w:szCs w:val="24"/>
        </w:rPr>
        <w:t>pertanyaan</w:t>
      </w:r>
      <w:proofErr w:type="spellEnd"/>
      <w:r w:rsidRPr="00386D9E">
        <w:rPr>
          <w:sz w:val="24"/>
          <w:szCs w:val="24"/>
        </w:rPr>
        <w:t xml:space="preserve"> </w:t>
      </w:r>
    </w:p>
    <w:p w14:paraId="04810BD9" w14:textId="77777777" w:rsidR="001C7B89" w:rsidRPr="00386D9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•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tertulis</w:t>
      </w:r>
      <w:proofErr w:type="spellEnd"/>
      <w:r w:rsidRPr="00386D9E">
        <w:rPr>
          <w:sz w:val="24"/>
          <w:szCs w:val="24"/>
        </w:rPr>
        <w:t xml:space="preserve"> </w:t>
      </w:r>
      <w:r w:rsidRPr="00386D9E">
        <w:rPr>
          <w:sz w:val="24"/>
          <w:szCs w:val="24"/>
        </w:rPr>
        <w:tab/>
        <w:t xml:space="preserve">: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Jawaban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singkat</w:t>
      </w:r>
      <w:proofErr w:type="spellEnd"/>
      <w:r w:rsidRPr="00386D9E">
        <w:rPr>
          <w:sz w:val="24"/>
          <w:szCs w:val="24"/>
        </w:rPr>
        <w:t xml:space="preserve"> </w:t>
      </w:r>
    </w:p>
    <w:p w14:paraId="65B030C9" w14:textId="77777777" w:rsidR="001C7B89" w:rsidRPr="00386D9E" w:rsidRDefault="001C7B89" w:rsidP="001C7B89">
      <w:pPr>
        <w:tabs>
          <w:tab w:val="left" w:pos="1276"/>
        </w:tabs>
        <w:spacing w:before="60" w:after="60"/>
        <w:ind w:left="851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b.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Keterampilan</w:t>
      </w:r>
      <w:proofErr w:type="spellEnd"/>
      <w:r w:rsidRPr="00386D9E">
        <w:rPr>
          <w:sz w:val="24"/>
          <w:szCs w:val="24"/>
        </w:rPr>
        <w:t xml:space="preserve"> </w:t>
      </w:r>
    </w:p>
    <w:p w14:paraId="334C8EA0" w14:textId="77777777" w:rsidR="001C7B89" w:rsidRPr="00386D9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• </w:t>
      </w:r>
      <w:r w:rsidRPr="00386D9E">
        <w:rPr>
          <w:sz w:val="24"/>
          <w:szCs w:val="24"/>
        </w:rPr>
        <w:tab/>
        <w:t xml:space="preserve">Teknik </w:t>
      </w: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 </w:t>
      </w:r>
      <w:r w:rsidRPr="00386D9E">
        <w:rPr>
          <w:sz w:val="24"/>
          <w:szCs w:val="24"/>
        </w:rPr>
        <w:tab/>
        <w:t xml:space="preserve">: </w:t>
      </w:r>
      <w:r w:rsidRPr="00386D9E">
        <w:rPr>
          <w:sz w:val="24"/>
          <w:szCs w:val="24"/>
        </w:rPr>
        <w:tab/>
        <w:t xml:space="preserve">Kinerja </w:t>
      </w:r>
    </w:p>
    <w:p w14:paraId="1B08506B" w14:textId="77777777" w:rsidR="001C7B89" w:rsidRPr="00386D9E" w:rsidRDefault="001C7B89" w:rsidP="001C7B89">
      <w:pPr>
        <w:tabs>
          <w:tab w:val="left" w:pos="1560"/>
          <w:tab w:val="left" w:pos="3969"/>
          <w:tab w:val="left" w:pos="4253"/>
        </w:tabs>
        <w:spacing w:before="60" w:after="60"/>
        <w:ind w:left="1276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• </w:t>
      </w:r>
      <w:r w:rsidRPr="00386D9E">
        <w:rPr>
          <w:sz w:val="24"/>
          <w:szCs w:val="24"/>
        </w:rPr>
        <w:tab/>
      </w:r>
      <w:proofErr w:type="spellStart"/>
      <w:r w:rsidRPr="00386D9E">
        <w:rPr>
          <w:sz w:val="24"/>
          <w:szCs w:val="24"/>
        </w:rPr>
        <w:t>Bentuk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Instrumen</w:t>
      </w:r>
      <w:proofErr w:type="spellEnd"/>
      <w:r w:rsidRPr="00386D9E">
        <w:rPr>
          <w:sz w:val="24"/>
          <w:szCs w:val="24"/>
        </w:rPr>
        <w:t xml:space="preserve"> </w:t>
      </w:r>
      <w:r w:rsidRPr="00386D9E">
        <w:rPr>
          <w:sz w:val="24"/>
          <w:szCs w:val="24"/>
        </w:rPr>
        <w:tab/>
        <w:t xml:space="preserve">: </w:t>
      </w:r>
      <w:r w:rsidRPr="00386D9E">
        <w:rPr>
          <w:sz w:val="24"/>
          <w:szCs w:val="24"/>
        </w:rPr>
        <w:tab/>
        <w:t xml:space="preserve">Lembar Kinerja </w:t>
      </w:r>
    </w:p>
    <w:p w14:paraId="2901C681" w14:textId="77777777" w:rsidR="001C7B89" w:rsidRPr="00386D9E" w:rsidRDefault="001C7B89" w:rsidP="001C7B89">
      <w:pPr>
        <w:spacing w:before="60" w:after="60"/>
        <w:ind w:left="851"/>
        <w:jc w:val="both"/>
        <w:rPr>
          <w:sz w:val="24"/>
          <w:szCs w:val="24"/>
        </w:rPr>
      </w:pPr>
    </w:p>
    <w:p w14:paraId="44290E17" w14:textId="77777777" w:rsidR="001C7B89" w:rsidRPr="00386D9E" w:rsidRDefault="001C7B89" w:rsidP="005F4FED">
      <w:pPr>
        <w:spacing w:before="60" w:after="60"/>
        <w:ind w:left="851"/>
        <w:jc w:val="both"/>
        <w:rPr>
          <w:sz w:val="24"/>
          <w:szCs w:val="24"/>
        </w:rPr>
      </w:pPr>
      <w:proofErr w:type="spellStart"/>
      <w:r w:rsidRPr="00386D9E">
        <w:rPr>
          <w:sz w:val="24"/>
          <w:szCs w:val="24"/>
        </w:rPr>
        <w:t>Asesmen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formatif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dilakukan</w:t>
      </w:r>
      <w:proofErr w:type="spellEnd"/>
      <w:r w:rsidRPr="00386D9E">
        <w:rPr>
          <w:sz w:val="24"/>
          <w:szCs w:val="24"/>
        </w:rPr>
        <w:t xml:space="preserve"> oleh guru </w:t>
      </w:r>
      <w:proofErr w:type="spellStart"/>
      <w:r w:rsidRPr="00386D9E">
        <w:rPr>
          <w:sz w:val="24"/>
          <w:szCs w:val="24"/>
        </w:rPr>
        <w:t>selama</w:t>
      </w:r>
      <w:proofErr w:type="spellEnd"/>
      <w:r w:rsidRPr="00386D9E">
        <w:rPr>
          <w:sz w:val="24"/>
          <w:szCs w:val="24"/>
        </w:rPr>
        <w:t xml:space="preserve"> proses </w:t>
      </w:r>
      <w:proofErr w:type="spellStart"/>
      <w:r w:rsidRPr="00386D9E">
        <w:rPr>
          <w:sz w:val="24"/>
          <w:szCs w:val="24"/>
        </w:rPr>
        <w:t>pembelajaran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berlangsung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khususnya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saat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siswa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melakukan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kegiatan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diskusi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presentasi</w:t>
      </w:r>
      <w:proofErr w:type="spellEnd"/>
      <w:r w:rsidRPr="00386D9E">
        <w:rPr>
          <w:sz w:val="24"/>
          <w:szCs w:val="24"/>
        </w:rPr>
        <w:t xml:space="preserve"> dan </w:t>
      </w:r>
      <w:proofErr w:type="spellStart"/>
      <w:r w:rsidRPr="00386D9E">
        <w:rPr>
          <w:sz w:val="24"/>
          <w:szCs w:val="24"/>
        </w:rPr>
        <w:t>refleksi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tertulis</w:t>
      </w:r>
      <w:proofErr w:type="spellEnd"/>
      <w:r w:rsidRPr="00386D9E">
        <w:rPr>
          <w:sz w:val="24"/>
          <w:szCs w:val="24"/>
        </w:rPr>
        <w:t>.</w:t>
      </w:r>
    </w:p>
    <w:p w14:paraId="5BB4F82B" w14:textId="3388C5BB" w:rsidR="001C7B89" w:rsidRPr="00386D9E" w:rsidRDefault="001C7B89" w:rsidP="00F42A9A">
      <w:pPr>
        <w:spacing w:before="60" w:after="60"/>
        <w:ind w:left="851"/>
        <w:jc w:val="both"/>
        <w:rPr>
          <w:sz w:val="24"/>
          <w:szCs w:val="24"/>
        </w:rPr>
      </w:pPr>
    </w:p>
    <w:p w14:paraId="21166FA7" w14:textId="77777777" w:rsidR="006D5C73" w:rsidRPr="00386D9E" w:rsidRDefault="006D5C73" w:rsidP="00F42A9A">
      <w:pPr>
        <w:spacing w:before="60" w:after="60"/>
        <w:ind w:left="851"/>
        <w:jc w:val="both"/>
        <w:rPr>
          <w:sz w:val="24"/>
          <w:szCs w:val="24"/>
        </w:rPr>
      </w:pPr>
    </w:p>
    <w:p w14:paraId="48A17A50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G.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PENGAYAAN DAN REMEDIAL</w:t>
      </w:r>
    </w:p>
    <w:p w14:paraId="75DE3017" w14:textId="77777777" w:rsidR="001C7B89" w:rsidRPr="00386D9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Pengayaan</w:t>
      </w:r>
      <w:proofErr w:type="spellEnd"/>
    </w:p>
    <w:p w14:paraId="67E7EB2C" w14:textId="77777777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Pengayaan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diberikan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kepada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peserta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didik</w:t>
      </w:r>
      <w:proofErr w:type="spellEnd"/>
      <w:r w:rsidRPr="00386D9E">
        <w:rPr>
          <w:sz w:val="24"/>
          <w:szCs w:val="24"/>
        </w:rPr>
        <w:t xml:space="preserve"> yang </w:t>
      </w:r>
      <w:proofErr w:type="spellStart"/>
      <w:r w:rsidRPr="00386D9E">
        <w:rPr>
          <w:sz w:val="24"/>
          <w:szCs w:val="24"/>
        </w:rPr>
        <w:t>telah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mencapai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kompetensi</w:t>
      </w:r>
      <w:proofErr w:type="spellEnd"/>
      <w:r w:rsidRPr="00386D9E">
        <w:rPr>
          <w:sz w:val="24"/>
          <w:szCs w:val="24"/>
        </w:rPr>
        <w:t xml:space="preserve"> dan </w:t>
      </w:r>
      <w:proofErr w:type="spellStart"/>
      <w:r w:rsidRPr="00386D9E">
        <w:rPr>
          <w:sz w:val="24"/>
          <w:szCs w:val="24"/>
        </w:rPr>
        <w:t>tujuan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pembelajaran</w:t>
      </w:r>
      <w:proofErr w:type="spellEnd"/>
      <w:r w:rsidRPr="00386D9E">
        <w:rPr>
          <w:sz w:val="24"/>
          <w:szCs w:val="24"/>
        </w:rPr>
        <w:t>.</w:t>
      </w:r>
    </w:p>
    <w:p w14:paraId="4735EAE6" w14:textId="77777777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sz w:val="24"/>
          <w:szCs w:val="24"/>
        </w:rPr>
      </w:pPr>
      <w:r w:rsidRPr="00386D9E">
        <w:rPr>
          <w:sz w:val="24"/>
          <w:szCs w:val="24"/>
        </w:rPr>
        <w:t xml:space="preserve">Program </w:t>
      </w:r>
      <w:proofErr w:type="spellStart"/>
      <w:r w:rsidRPr="00386D9E">
        <w:rPr>
          <w:rFonts w:eastAsia="Bookman Old Style"/>
          <w:sz w:val="24"/>
          <w:szCs w:val="24"/>
        </w:rPr>
        <w:t>pengayaan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dilakukan</w:t>
      </w:r>
      <w:proofErr w:type="spellEnd"/>
      <w:r w:rsidRPr="00386D9E">
        <w:rPr>
          <w:sz w:val="24"/>
          <w:szCs w:val="24"/>
        </w:rPr>
        <w:t xml:space="preserve"> di </w:t>
      </w:r>
      <w:proofErr w:type="spellStart"/>
      <w:r w:rsidRPr="00386D9E">
        <w:rPr>
          <w:sz w:val="24"/>
          <w:szCs w:val="24"/>
        </w:rPr>
        <w:t>luar</w:t>
      </w:r>
      <w:proofErr w:type="spellEnd"/>
      <w:r w:rsidRPr="00386D9E">
        <w:rPr>
          <w:sz w:val="24"/>
          <w:szCs w:val="24"/>
        </w:rPr>
        <w:t xml:space="preserve"> jam </w:t>
      </w:r>
      <w:proofErr w:type="spellStart"/>
      <w:r w:rsidRPr="00386D9E">
        <w:rPr>
          <w:sz w:val="24"/>
          <w:szCs w:val="24"/>
        </w:rPr>
        <w:t>belajar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efektif</w:t>
      </w:r>
      <w:proofErr w:type="spellEnd"/>
      <w:r w:rsidRPr="00386D9E">
        <w:rPr>
          <w:sz w:val="24"/>
          <w:szCs w:val="24"/>
        </w:rPr>
        <w:t>.</w:t>
      </w:r>
    </w:p>
    <w:p w14:paraId="7A815351" w14:textId="77777777" w:rsidR="001C7B89" w:rsidRPr="00386D9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</w:p>
    <w:p w14:paraId="4E663B7E" w14:textId="77777777" w:rsidR="001C7B89" w:rsidRPr="00386D9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r w:rsidRPr="00386D9E">
        <w:rPr>
          <w:b/>
          <w:bCs/>
          <w:sz w:val="24"/>
          <w:szCs w:val="24"/>
        </w:rPr>
        <w:t xml:space="preserve">Remedial </w:t>
      </w:r>
    </w:p>
    <w:p w14:paraId="43052E5C" w14:textId="77777777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386D9E">
        <w:rPr>
          <w:rFonts w:eastAsia="Bookman Old Style"/>
          <w:sz w:val="24"/>
          <w:szCs w:val="24"/>
        </w:rPr>
        <w:t xml:space="preserve">Remedial </w:t>
      </w:r>
      <w:proofErr w:type="spellStart"/>
      <w:r w:rsidRPr="00386D9E">
        <w:rPr>
          <w:rFonts w:eastAsia="Bookman Old Style"/>
          <w:sz w:val="24"/>
          <w:szCs w:val="24"/>
        </w:rPr>
        <w:t>diberikan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kepada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didik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belum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mencapai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kompetensi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tujuan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</w:p>
    <w:p w14:paraId="38D0543E" w14:textId="77777777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386D9E">
        <w:rPr>
          <w:rFonts w:eastAsia="Bookman Old Style"/>
          <w:sz w:val="24"/>
          <w:szCs w:val="24"/>
        </w:rPr>
        <w:t xml:space="preserve">Guru </w:t>
      </w:r>
      <w:proofErr w:type="spellStart"/>
      <w:r w:rsidRPr="00386D9E">
        <w:rPr>
          <w:rFonts w:eastAsia="Bookman Old Style"/>
          <w:sz w:val="24"/>
          <w:szCs w:val="24"/>
        </w:rPr>
        <w:t>melakukan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pembahasan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ulang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terhadap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materi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telah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diberikan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cara</w:t>
      </w:r>
      <w:proofErr w:type="spellEnd"/>
      <w:r w:rsidRPr="00386D9E">
        <w:rPr>
          <w:rFonts w:eastAsia="Bookman Old Style"/>
          <w:sz w:val="24"/>
          <w:szCs w:val="24"/>
        </w:rPr>
        <w:t>/</w:t>
      </w:r>
      <w:proofErr w:type="spellStart"/>
      <w:r w:rsidRPr="00386D9E">
        <w:rPr>
          <w:rFonts w:eastAsia="Bookman Old Style"/>
          <w:sz w:val="24"/>
          <w:szCs w:val="24"/>
        </w:rPr>
        <w:t>metode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berbeda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untuk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memberikan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pengalaman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belajar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lebih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memudahkan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didik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memaknai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menguasai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materi</w:t>
      </w:r>
      <w:proofErr w:type="spellEnd"/>
      <w:r w:rsidRPr="00386D9E">
        <w:rPr>
          <w:rFonts w:eastAsia="Bookman Old Style"/>
          <w:sz w:val="24"/>
          <w:szCs w:val="24"/>
        </w:rPr>
        <w:t xml:space="preserve"> ajar </w:t>
      </w:r>
      <w:proofErr w:type="spellStart"/>
      <w:r w:rsidRPr="00386D9E">
        <w:rPr>
          <w:rFonts w:eastAsia="Bookman Old Style"/>
          <w:sz w:val="24"/>
          <w:szCs w:val="24"/>
        </w:rPr>
        <w:t>misalnya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lewat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diskusi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permainan</w:t>
      </w:r>
      <w:proofErr w:type="spellEnd"/>
      <w:r w:rsidRPr="00386D9E">
        <w:rPr>
          <w:rFonts w:eastAsia="Bookman Old Style"/>
          <w:sz w:val="24"/>
          <w:szCs w:val="24"/>
        </w:rPr>
        <w:t>.</w:t>
      </w:r>
    </w:p>
    <w:p w14:paraId="2B3C99AE" w14:textId="185F5F7A" w:rsidR="001C7B89" w:rsidRPr="00386D9E" w:rsidRDefault="001C7B89" w:rsidP="00C5382B">
      <w:pPr>
        <w:pStyle w:val="ListParagraph"/>
        <w:numPr>
          <w:ilvl w:val="0"/>
          <w:numId w:val="1"/>
        </w:numPr>
        <w:spacing w:before="60" w:after="60"/>
        <w:ind w:left="709" w:hanging="283"/>
        <w:contextualSpacing w:val="0"/>
        <w:jc w:val="both"/>
        <w:rPr>
          <w:rFonts w:eastAsia="Bookman Old Style"/>
          <w:sz w:val="24"/>
          <w:szCs w:val="24"/>
        </w:rPr>
      </w:pPr>
      <w:r w:rsidRPr="00386D9E">
        <w:rPr>
          <w:rFonts w:eastAsia="Bookman Old Style"/>
          <w:sz w:val="24"/>
          <w:szCs w:val="24"/>
        </w:rPr>
        <w:t xml:space="preserve">Program remedial </w:t>
      </w:r>
      <w:proofErr w:type="spellStart"/>
      <w:r w:rsidRPr="00386D9E">
        <w:rPr>
          <w:rFonts w:eastAsia="Bookman Old Style"/>
          <w:sz w:val="24"/>
          <w:szCs w:val="24"/>
        </w:rPr>
        <w:t>dilakukan</w:t>
      </w:r>
      <w:proofErr w:type="spellEnd"/>
      <w:r w:rsidRPr="00386D9E">
        <w:rPr>
          <w:rFonts w:eastAsia="Bookman Old Style"/>
          <w:sz w:val="24"/>
          <w:szCs w:val="24"/>
        </w:rPr>
        <w:t xml:space="preserve"> di </w:t>
      </w:r>
      <w:proofErr w:type="spellStart"/>
      <w:r w:rsidRPr="00386D9E">
        <w:rPr>
          <w:rFonts w:eastAsia="Bookman Old Style"/>
          <w:sz w:val="24"/>
          <w:szCs w:val="24"/>
        </w:rPr>
        <w:t>luar</w:t>
      </w:r>
      <w:proofErr w:type="spellEnd"/>
      <w:r w:rsidRPr="00386D9E">
        <w:rPr>
          <w:rFonts w:eastAsia="Bookman Old Style"/>
          <w:sz w:val="24"/>
          <w:szCs w:val="24"/>
        </w:rPr>
        <w:t xml:space="preserve"> jam </w:t>
      </w:r>
      <w:proofErr w:type="spellStart"/>
      <w:r w:rsidRPr="00386D9E">
        <w:rPr>
          <w:rFonts w:eastAsia="Bookman Old Style"/>
          <w:sz w:val="24"/>
          <w:szCs w:val="24"/>
        </w:rPr>
        <w:t>belajar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efektif</w:t>
      </w:r>
      <w:proofErr w:type="spellEnd"/>
      <w:r w:rsidRPr="00386D9E">
        <w:rPr>
          <w:rFonts w:eastAsia="Bookman Old Style"/>
          <w:sz w:val="24"/>
          <w:szCs w:val="24"/>
        </w:rPr>
        <w:t>.</w:t>
      </w:r>
    </w:p>
    <w:p w14:paraId="4EE062CE" w14:textId="77777777" w:rsidR="001C7B89" w:rsidRPr="00386D9E" w:rsidRDefault="001C7B89" w:rsidP="001C7B89">
      <w:pPr>
        <w:tabs>
          <w:tab w:val="left" w:pos="426"/>
        </w:tabs>
        <w:spacing w:before="60" w:after="60"/>
        <w:jc w:val="both"/>
        <w:rPr>
          <w:b/>
          <w:bCs/>
          <w:sz w:val="24"/>
          <w:szCs w:val="24"/>
        </w:rPr>
      </w:pPr>
    </w:p>
    <w:p w14:paraId="113B5454" w14:textId="77777777" w:rsidR="001C7B89" w:rsidRPr="00386D9E" w:rsidRDefault="001C7B89" w:rsidP="00386D9E">
      <w:pPr>
        <w:shd w:val="clear" w:color="auto" w:fill="00B0F0"/>
        <w:tabs>
          <w:tab w:val="left" w:pos="426"/>
        </w:tabs>
        <w:spacing w:before="60" w:after="60"/>
        <w:jc w:val="both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H.</w:t>
      </w:r>
      <w:r w:rsidRPr="00386D9E">
        <w:rPr>
          <w:b/>
          <w:bCs/>
          <w:caps/>
          <w:color w:val="FFFFFF" w:themeColor="background1"/>
          <w:sz w:val="24"/>
          <w:szCs w:val="24"/>
        </w:rPr>
        <w:tab/>
        <w:t>REFLEKSI GURU DAN PESERTA DIDIK</w:t>
      </w:r>
    </w:p>
    <w:p w14:paraId="2C1EC5AD" w14:textId="77777777" w:rsidR="001C7B89" w:rsidRPr="00386D9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Refleksi</w:t>
      </w:r>
      <w:proofErr w:type="spellEnd"/>
      <w:r w:rsidRPr="00386D9E">
        <w:rPr>
          <w:b/>
          <w:bCs/>
          <w:sz w:val="24"/>
          <w:szCs w:val="24"/>
        </w:rPr>
        <w:t xml:space="preserve"> Guru:</w:t>
      </w:r>
    </w:p>
    <w:p w14:paraId="3392494D" w14:textId="77777777" w:rsidR="001C7B89" w:rsidRPr="00386D9E" w:rsidRDefault="001C7B89" w:rsidP="001C7B89">
      <w:pPr>
        <w:spacing w:before="60" w:after="60"/>
        <w:ind w:left="426"/>
        <w:rPr>
          <w:sz w:val="24"/>
          <w:szCs w:val="24"/>
        </w:rPr>
      </w:pPr>
      <w:proofErr w:type="spellStart"/>
      <w:r w:rsidRPr="00386D9E">
        <w:rPr>
          <w:sz w:val="24"/>
          <w:szCs w:val="24"/>
        </w:rPr>
        <w:t>Pertanyaan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kunci</w:t>
      </w:r>
      <w:proofErr w:type="spellEnd"/>
      <w:r w:rsidRPr="00386D9E">
        <w:rPr>
          <w:sz w:val="24"/>
          <w:szCs w:val="24"/>
        </w:rPr>
        <w:t xml:space="preserve"> yang </w:t>
      </w:r>
      <w:proofErr w:type="spellStart"/>
      <w:r w:rsidRPr="00386D9E">
        <w:rPr>
          <w:sz w:val="24"/>
          <w:szCs w:val="24"/>
        </w:rPr>
        <w:t>membantu</w:t>
      </w:r>
      <w:proofErr w:type="spellEnd"/>
      <w:r w:rsidRPr="00386D9E">
        <w:rPr>
          <w:sz w:val="24"/>
          <w:szCs w:val="24"/>
        </w:rPr>
        <w:t xml:space="preserve"> guru </w:t>
      </w:r>
      <w:proofErr w:type="spellStart"/>
      <w:r w:rsidRPr="00386D9E">
        <w:rPr>
          <w:sz w:val="24"/>
          <w:szCs w:val="24"/>
        </w:rPr>
        <w:t>untuk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merefleksikan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kegiatan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pengajaran</w:t>
      </w:r>
      <w:proofErr w:type="spellEnd"/>
      <w:r w:rsidRPr="00386D9E">
        <w:rPr>
          <w:sz w:val="24"/>
          <w:szCs w:val="24"/>
        </w:rPr>
        <w:t xml:space="preserve"> di </w:t>
      </w:r>
      <w:proofErr w:type="spellStart"/>
      <w:r w:rsidRPr="00386D9E">
        <w:rPr>
          <w:sz w:val="24"/>
          <w:szCs w:val="24"/>
        </w:rPr>
        <w:t>kelas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misalnya</w:t>
      </w:r>
      <w:proofErr w:type="spellEnd"/>
      <w:r w:rsidRPr="00386D9E">
        <w:rPr>
          <w:sz w:val="24"/>
          <w:szCs w:val="24"/>
        </w:rPr>
        <w:t>:</w:t>
      </w:r>
    </w:p>
    <w:p w14:paraId="0E12E571" w14:textId="58A4F329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Apakah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kegiatan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pembukaan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sudah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dapat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diarahkan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siap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untuk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mengikuti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baik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05F8EB0F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lastRenderedPageBreak/>
        <w:t>Apakah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memberikan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penjelasan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teknis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atau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intruksi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disampaikan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dapat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dipahami</w:t>
      </w:r>
      <w:proofErr w:type="spellEnd"/>
      <w:r w:rsidRPr="00386D9E">
        <w:rPr>
          <w:rFonts w:eastAsia="Bookman Old Style"/>
          <w:sz w:val="24"/>
          <w:szCs w:val="24"/>
        </w:rPr>
        <w:t xml:space="preserve"> oleh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? </w:t>
      </w:r>
    </w:p>
    <w:p w14:paraId="395E4B1B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Bagaimana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respon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terhadap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sarana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prasarana</w:t>
      </w:r>
      <w:proofErr w:type="spellEnd"/>
      <w:r w:rsidRPr="00386D9E">
        <w:rPr>
          <w:rFonts w:eastAsia="Bookman Old Style"/>
          <w:sz w:val="24"/>
          <w:szCs w:val="24"/>
        </w:rPr>
        <w:t xml:space="preserve"> (media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) </w:t>
      </w:r>
      <w:proofErr w:type="spellStart"/>
      <w:r w:rsidRPr="00386D9E">
        <w:rPr>
          <w:rFonts w:eastAsia="Bookman Old Style"/>
          <w:sz w:val="24"/>
          <w:szCs w:val="24"/>
        </w:rPr>
        <w:t>serta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alat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bahan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digunakan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mempermudah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memahami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386D9E">
        <w:rPr>
          <w:rFonts w:eastAsia="Bookman Old Style"/>
          <w:sz w:val="24"/>
          <w:szCs w:val="24"/>
        </w:rPr>
        <w:t>materi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pada </w:t>
      </w:r>
      <w:proofErr w:type="spellStart"/>
      <w:r w:rsidR="00E82717" w:rsidRPr="00386D9E">
        <w:rPr>
          <w:rFonts w:eastAsia="Bookman Old Style"/>
          <w:sz w:val="24"/>
          <w:szCs w:val="24"/>
        </w:rPr>
        <w:t>bab</w:t>
      </w:r>
      <w:proofErr w:type="spellEnd"/>
      <w:r w:rsidR="00E82717"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="00E82717" w:rsidRPr="00386D9E">
        <w:rPr>
          <w:rFonts w:eastAsia="Bookman Old Style"/>
          <w:sz w:val="24"/>
          <w:szCs w:val="24"/>
        </w:rPr>
        <w:t>ini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71742E89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Bagaimana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tanggapan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terhadap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materi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atau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bahan</w:t>
      </w:r>
      <w:proofErr w:type="spellEnd"/>
      <w:r w:rsidRPr="00386D9E">
        <w:rPr>
          <w:rFonts w:eastAsia="Bookman Old Style"/>
          <w:sz w:val="24"/>
          <w:szCs w:val="24"/>
        </w:rPr>
        <w:t xml:space="preserve"> ajar yang </w:t>
      </w:r>
      <w:proofErr w:type="spellStart"/>
      <w:r w:rsidRPr="00386D9E">
        <w:rPr>
          <w:rFonts w:eastAsia="Bookman Old Style"/>
          <w:sz w:val="24"/>
          <w:szCs w:val="24"/>
        </w:rPr>
        <w:t>disampaikan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sesuai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diharapkan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112A34E9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Bagaimana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tanggapan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terhadap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pengelolaan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kelas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1B3C7AEE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Bagaimana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tanggapan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terhadap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latihan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penilaian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telah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dilakukan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7A44BD58" w14:textId="05292C3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Apakah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kegiatan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telah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sesuai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alokasi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waktu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direncanakan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3A20E4B6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Apakah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dalam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berjalannya</w:t>
      </w:r>
      <w:proofErr w:type="spellEnd"/>
      <w:r w:rsidRPr="00386D9E">
        <w:rPr>
          <w:rFonts w:eastAsia="Bookman Old Style"/>
          <w:sz w:val="24"/>
          <w:szCs w:val="24"/>
        </w:rPr>
        <w:t xml:space="preserve"> proses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sesuai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dengan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diharapkan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1AF2EAD1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Apakah</w:t>
      </w:r>
      <w:proofErr w:type="spellEnd"/>
      <w:r w:rsidRPr="00386D9E">
        <w:rPr>
          <w:rFonts w:eastAsia="Bookman Old Style"/>
          <w:sz w:val="24"/>
          <w:szCs w:val="24"/>
        </w:rPr>
        <w:t xml:space="preserve"> 100%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telah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mencapai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penguasaan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sesuai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tujuan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pembelajaran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ingin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dicapai</w:t>
      </w:r>
      <w:proofErr w:type="spellEnd"/>
      <w:r w:rsidRPr="00386D9E">
        <w:rPr>
          <w:rFonts w:eastAsia="Bookman Old Style"/>
          <w:sz w:val="24"/>
          <w:szCs w:val="24"/>
        </w:rPr>
        <w:t>?</w:t>
      </w:r>
    </w:p>
    <w:p w14:paraId="74271F73" w14:textId="77777777" w:rsidR="001C7B89" w:rsidRPr="00386D9E" w:rsidRDefault="001C7B89" w:rsidP="001B4298">
      <w:pPr>
        <w:pStyle w:val="ListParagraph"/>
        <w:numPr>
          <w:ilvl w:val="0"/>
          <w:numId w:val="2"/>
        </w:numPr>
        <w:spacing w:before="60" w:after="60"/>
        <w:rPr>
          <w:rFonts w:eastAsia="Bookman Old Style"/>
          <w:sz w:val="24"/>
          <w:szCs w:val="24"/>
        </w:rPr>
      </w:pPr>
      <w:proofErr w:type="spellStart"/>
      <w:r w:rsidRPr="00386D9E">
        <w:rPr>
          <w:rFonts w:eastAsia="Bookman Old Style"/>
          <w:sz w:val="24"/>
          <w:szCs w:val="24"/>
        </w:rPr>
        <w:t>Apakah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arahan</w:t>
      </w:r>
      <w:proofErr w:type="spellEnd"/>
      <w:r w:rsidRPr="00386D9E">
        <w:rPr>
          <w:rFonts w:eastAsia="Bookman Old Style"/>
          <w:sz w:val="24"/>
          <w:szCs w:val="24"/>
        </w:rPr>
        <w:t xml:space="preserve"> dan </w:t>
      </w:r>
      <w:proofErr w:type="spellStart"/>
      <w:r w:rsidRPr="00386D9E">
        <w:rPr>
          <w:rFonts w:eastAsia="Bookman Old Style"/>
          <w:sz w:val="24"/>
          <w:szCs w:val="24"/>
        </w:rPr>
        <w:t>penguatan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materi</w:t>
      </w:r>
      <w:proofErr w:type="spellEnd"/>
      <w:r w:rsidRPr="00386D9E">
        <w:rPr>
          <w:rFonts w:eastAsia="Bookman Old Style"/>
          <w:sz w:val="24"/>
          <w:szCs w:val="24"/>
        </w:rPr>
        <w:t xml:space="preserve"> yang </w:t>
      </w:r>
      <w:proofErr w:type="spellStart"/>
      <w:r w:rsidRPr="00386D9E">
        <w:rPr>
          <w:rFonts w:eastAsia="Bookman Old Style"/>
          <w:sz w:val="24"/>
          <w:szCs w:val="24"/>
        </w:rPr>
        <w:t>telah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dipelajari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dapat</w:t>
      </w:r>
      <w:proofErr w:type="spellEnd"/>
      <w:r w:rsidRPr="00386D9E">
        <w:rPr>
          <w:rFonts w:eastAsia="Bookman Old Style"/>
          <w:sz w:val="24"/>
          <w:szCs w:val="24"/>
        </w:rPr>
        <w:t xml:space="preserve"> </w:t>
      </w:r>
      <w:proofErr w:type="spellStart"/>
      <w:r w:rsidRPr="00386D9E">
        <w:rPr>
          <w:rFonts w:eastAsia="Bookman Old Style"/>
          <w:sz w:val="24"/>
          <w:szCs w:val="24"/>
        </w:rPr>
        <w:t>dipahami</w:t>
      </w:r>
      <w:proofErr w:type="spellEnd"/>
      <w:r w:rsidRPr="00386D9E">
        <w:rPr>
          <w:rFonts w:eastAsia="Bookman Old Style"/>
          <w:sz w:val="24"/>
          <w:szCs w:val="24"/>
        </w:rPr>
        <w:t xml:space="preserve"> oleh </w:t>
      </w:r>
      <w:proofErr w:type="spellStart"/>
      <w:r w:rsidRPr="00386D9E">
        <w:rPr>
          <w:rFonts w:eastAsia="Bookman Old Style"/>
          <w:sz w:val="24"/>
          <w:szCs w:val="24"/>
        </w:rPr>
        <w:t>siswa</w:t>
      </w:r>
      <w:proofErr w:type="spellEnd"/>
      <w:r w:rsidRPr="00386D9E">
        <w:rPr>
          <w:rFonts w:eastAsia="Bookman Old Style"/>
          <w:sz w:val="24"/>
          <w:szCs w:val="24"/>
        </w:rPr>
        <w:t>.</w:t>
      </w:r>
    </w:p>
    <w:p w14:paraId="2E804221" w14:textId="77777777" w:rsidR="001C7B89" w:rsidRPr="00386D9E" w:rsidRDefault="001C7B89" w:rsidP="001C7B89">
      <w:pPr>
        <w:spacing w:before="60" w:after="60"/>
        <w:ind w:left="426"/>
        <w:rPr>
          <w:b/>
          <w:bCs/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Refleksi</w:t>
      </w:r>
      <w:proofErr w:type="spellEnd"/>
      <w:r w:rsidRPr="00386D9E">
        <w:rPr>
          <w:b/>
          <w:bCs/>
          <w:sz w:val="24"/>
          <w:szCs w:val="24"/>
        </w:rPr>
        <w:t xml:space="preserve"> </w:t>
      </w:r>
      <w:proofErr w:type="spellStart"/>
      <w:r w:rsidRPr="00386D9E">
        <w:rPr>
          <w:b/>
          <w:bCs/>
          <w:sz w:val="24"/>
          <w:szCs w:val="24"/>
        </w:rPr>
        <w:t>Peserta</w:t>
      </w:r>
      <w:proofErr w:type="spellEnd"/>
      <w:r w:rsidRPr="00386D9E">
        <w:rPr>
          <w:b/>
          <w:bCs/>
          <w:sz w:val="24"/>
          <w:szCs w:val="24"/>
        </w:rPr>
        <w:t xml:space="preserve"> </w:t>
      </w:r>
      <w:proofErr w:type="spellStart"/>
      <w:r w:rsidRPr="00386D9E">
        <w:rPr>
          <w:b/>
          <w:bCs/>
          <w:sz w:val="24"/>
          <w:szCs w:val="24"/>
        </w:rPr>
        <w:t>Didik</w:t>
      </w:r>
      <w:proofErr w:type="spellEnd"/>
      <w:r w:rsidRPr="00386D9E">
        <w:rPr>
          <w:b/>
          <w:bCs/>
          <w:sz w:val="24"/>
          <w:szCs w:val="24"/>
        </w:rPr>
        <w:t>:</w:t>
      </w:r>
    </w:p>
    <w:tbl>
      <w:tblPr>
        <w:tblStyle w:val="TableGrid"/>
        <w:tblW w:w="8561" w:type="dxa"/>
        <w:tblInd w:w="534" w:type="dxa"/>
        <w:tblLook w:val="04A0" w:firstRow="1" w:lastRow="0" w:firstColumn="1" w:lastColumn="0" w:noHBand="0" w:noVBand="1"/>
      </w:tblPr>
      <w:tblGrid>
        <w:gridCol w:w="567"/>
        <w:gridCol w:w="4876"/>
        <w:gridCol w:w="3118"/>
      </w:tblGrid>
      <w:tr w:rsidR="001C7B89" w:rsidRPr="00386D9E" w14:paraId="7C353975" w14:textId="77777777" w:rsidTr="00D84E5A">
        <w:trPr>
          <w:trHeight w:val="240"/>
        </w:trPr>
        <w:tc>
          <w:tcPr>
            <w:tcW w:w="567" w:type="dxa"/>
          </w:tcPr>
          <w:p w14:paraId="0975A889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86D9E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4876" w:type="dxa"/>
          </w:tcPr>
          <w:p w14:paraId="01CF3A42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86D9E">
              <w:rPr>
                <w:b/>
                <w:sz w:val="24"/>
                <w:szCs w:val="24"/>
              </w:rPr>
              <w:t>Pertanyaan</w:t>
            </w:r>
            <w:proofErr w:type="spellEnd"/>
            <w:r w:rsidRPr="00386D9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b/>
                <w:sz w:val="24"/>
                <w:szCs w:val="24"/>
              </w:rPr>
              <w:t>Refleksi</w:t>
            </w:r>
            <w:proofErr w:type="spellEnd"/>
          </w:p>
        </w:tc>
        <w:tc>
          <w:tcPr>
            <w:tcW w:w="3118" w:type="dxa"/>
          </w:tcPr>
          <w:p w14:paraId="05FAA915" w14:textId="77777777" w:rsidR="001C7B89" w:rsidRPr="00386D9E" w:rsidRDefault="001C7B89" w:rsidP="00D84E5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86D9E">
              <w:rPr>
                <w:b/>
                <w:sz w:val="24"/>
                <w:szCs w:val="24"/>
              </w:rPr>
              <w:t>Jawaban</w:t>
            </w:r>
            <w:proofErr w:type="spellEnd"/>
            <w:r w:rsidRPr="00386D9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b/>
                <w:sz w:val="24"/>
                <w:szCs w:val="24"/>
              </w:rPr>
              <w:t>Refleksi</w:t>
            </w:r>
            <w:proofErr w:type="spellEnd"/>
          </w:p>
        </w:tc>
      </w:tr>
      <w:tr w:rsidR="001C7B89" w:rsidRPr="00386D9E" w14:paraId="1ABB5D45" w14:textId="77777777" w:rsidTr="00D84E5A">
        <w:trPr>
          <w:trHeight w:val="240"/>
        </w:trPr>
        <w:tc>
          <w:tcPr>
            <w:tcW w:w="567" w:type="dxa"/>
          </w:tcPr>
          <w:p w14:paraId="20EA427F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1</w:t>
            </w:r>
          </w:p>
        </w:tc>
        <w:tc>
          <w:tcPr>
            <w:tcW w:w="4876" w:type="dxa"/>
          </w:tcPr>
          <w:p w14:paraId="5605B636" w14:textId="77777777" w:rsidR="001C7B89" w:rsidRPr="00386D9E" w:rsidRDefault="001C7B89" w:rsidP="00E82717">
            <w:pPr>
              <w:spacing w:before="60" w:after="60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 xml:space="preserve">Pada </w:t>
            </w:r>
            <w:proofErr w:type="spellStart"/>
            <w:r w:rsidRPr="00386D9E">
              <w:rPr>
                <w:sz w:val="24"/>
                <w:szCs w:val="24"/>
              </w:rPr>
              <w:t>bagian</w:t>
            </w:r>
            <w:proofErr w:type="spellEnd"/>
            <w:r w:rsidRPr="00386D9E">
              <w:rPr>
                <w:sz w:val="24"/>
                <w:szCs w:val="24"/>
              </w:rPr>
              <w:t xml:space="preserve"> mana </w:t>
            </w:r>
            <w:proofErr w:type="spellStart"/>
            <w:r w:rsidRPr="00386D9E">
              <w:rPr>
                <w:sz w:val="24"/>
                <w:szCs w:val="24"/>
              </w:rPr>
              <w:t>dari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materi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="00E82717" w:rsidRPr="00386D9E">
              <w:rPr>
                <w:sz w:val="24"/>
                <w:szCs w:val="24"/>
              </w:rPr>
              <w:t>bab</w:t>
            </w:r>
            <w:proofErr w:type="spellEnd"/>
            <w:r w:rsidR="00E82717" w:rsidRPr="00386D9E">
              <w:rPr>
                <w:sz w:val="24"/>
                <w:szCs w:val="24"/>
              </w:rPr>
              <w:t xml:space="preserve"> </w:t>
            </w:r>
            <w:proofErr w:type="spellStart"/>
            <w:r w:rsidR="00E82717" w:rsidRPr="00386D9E">
              <w:rPr>
                <w:sz w:val="24"/>
                <w:szCs w:val="24"/>
              </w:rPr>
              <w:t>ini</w:t>
            </w:r>
            <w:proofErr w:type="spellEnd"/>
            <w:r w:rsidR="00E82717" w:rsidRPr="00386D9E">
              <w:rPr>
                <w:sz w:val="24"/>
                <w:szCs w:val="24"/>
              </w:rPr>
              <w:t xml:space="preserve"> </w:t>
            </w:r>
            <w:r w:rsidRPr="00386D9E">
              <w:rPr>
                <w:sz w:val="24"/>
                <w:szCs w:val="24"/>
              </w:rPr>
              <w:t xml:space="preserve">yang </w:t>
            </w:r>
            <w:proofErr w:type="spellStart"/>
            <w:r w:rsidRPr="00386D9E">
              <w:rPr>
                <w:sz w:val="24"/>
                <w:szCs w:val="24"/>
              </w:rPr>
              <w:t>dirasa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kurang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dipahami</w:t>
            </w:r>
            <w:proofErr w:type="spellEnd"/>
            <w:r w:rsidRPr="00386D9E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342C18AC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386D9E" w14:paraId="052855D1" w14:textId="77777777" w:rsidTr="00D84E5A">
        <w:trPr>
          <w:trHeight w:val="240"/>
        </w:trPr>
        <w:tc>
          <w:tcPr>
            <w:tcW w:w="567" w:type="dxa"/>
          </w:tcPr>
          <w:p w14:paraId="20F5F14A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2</w:t>
            </w:r>
          </w:p>
        </w:tc>
        <w:tc>
          <w:tcPr>
            <w:tcW w:w="4876" w:type="dxa"/>
          </w:tcPr>
          <w:p w14:paraId="163679D4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386D9E">
              <w:rPr>
                <w:sz w:val="24"/>
                <w:szCs w:val="24"/>
              </w:rPr>
              <w:t>Apa</w:t>
            </w:r>
            <w:proofErr w:type="spellEnd"/>
            <w:r w:rsidRPr="00386D9E">
              <w:rPr>
                <w:sz w:val="24"/>
                <w:szCs w:val="24"/>
              </w:rPr>
              <w:t xml:space="preserve"> yang </w:t>
            </w:r>
            <w:proofErr w:type="spellStart"/>
            <w:r w:rsidRPr="00386D9E">
              <w:rPr>
                <w:sz w:val="24"/>
                <w:szCs w:val="24"/>
              </w:rPr>
              <w:t>akan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kamu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lakukan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untuk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memperbaiki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hasil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belajar</w:t>
            </w:r>
            <w:proofErr w:type="spellEnd"/>
            <w:r w:rsidRPr="00386D9E">
              <w:rPr>
                <w:sz w:val="24"/>
                <w:szCs w:val="24"/>
              </w:rPr>
              <w:t xml:space="preserve"> pada </w:t>
            </w:r>
            <w:proofErr w:type="spellStart"/>
            <w:r w:rsidRPr="00386D9E">
              <w:rPr>
                <w:sz w:val="24"/>
                <w:szCs w:val="24"/>
              </w:rPr>
              <w:t>materi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ini</w:t>
            </w:r>
            <w:proofErr w:type="spellEnd"/>
            <w:r w:rsidRPr="00386D9E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42EC7A9B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386D9E" w14:paraId="5A347726" w14:textId="77777777" w:rsidTr="00D84E5A">
        <w:trPr>
          <w:trHeight w:val="240"/>
        </w:trPr>
        <w:tc>
          <w:tcPr>
            <w:tcW w:w="567" w:type="dxa"/>
          </w:tcPr>
          <w:p w14:paraId="7770EDAB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3</w:t>
            </w:r>
          </w:p>
        </w:tc>
        <w:tc>
          <w:tcPr>
            <w:tcW w:w="4876" w:type="dxa"/>
          </w:tcPr>
          <w:p w14:paraId="425AA28C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386D9E">
              <w:rPr>
                <w:sz w:val="24"/>
                <w:szCs w:val="24"/>
              </w:rPr>
              <w:t>Kepada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siapa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kamu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meminta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bantuan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untuk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lebih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memahami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materi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ini</w:t>
            </w:r>
            <w:proofErr w:type="spellEnd"/>
            <w:r w:rsidRPr="00386D9E">
              <w:rPr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14:paraId="2A1A9E37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C7B89" w:rsidRPr="00386D9E" w14:paraId="6923A54D" w14:textId="77777777" w:rsidTr="00D84E5A">
        <w:trPr>
          <w:trHeight w:val="240"/>
        </w:trPr>
        <w:tc>
          <w:tcPr>
            <w:tcW w:w="567" w:type="dxa"/>
          </w:tcPr>
          <w:p w14:paraId="29CBDE79" w14:textId="77777777" w:rsidR="001C7B89" w:rsidRPr="00386D9E" w:rsidRDefault="001C7B89" w:rsidP="00D84E5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4</w:t>
            </w:r>
          </w:p>
        </w:tc>
        <w:tc>
          <w:tcPr>
            <w:tcW w:w="4876" w:type="dxa"/>
          </w:tcPr>
          <w:p w14:paraId="0D22907E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386D9E">
              <w:rPr>
                <w:sz w:val="24"/>
                <w:szCs w:val="24"/>
              </w:rPr>
              <w:t>Berapa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nilai</w:t>
            </w:r>
            <w:proofErr w:type="spellEnd"/>
            <w:r w:rsidRPr="00386D9E">
              <w:rPr>
                <w:sz w:val="24"/>
                <w:szCs w:val="24"/>
              </w:rPr>
              <w:t xml:space="preserve"> yang </w:t>
            </w:r>
            <w:proofErr w:type="spellStart"/>
            <w:r w:rsidRPr="00386D9E">
              <w:rPr>
                <w:sz w:val="24"/>
                <w:szCs w:val="24"/>
              </w:rPr>
              <w:t>akan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kamu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berikan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terhadap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usaha</w:t>
            </w:r>
            <w:proofErr w:type="spellEnd"/>
            <w:r w:rsidRPr="00386D9E">
              <w:rPr>
                <w:sz w:val="24"/>
                <w:szCs w:val="24"/>
              </w:rPr>
              <w:t xml:space="preserve"> yang </w:t>
            </w:r>
            <w:proofErr w:type="spellStart"/>
            <w:r w:rsidRPr="00386D9E">
              <w:rPr>
                <w:sz w:val="24"/>
                <w:szCs w:val="24"/>
              </w:rPr>
              <w:t>kamu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lakukan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untuk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memperbaiki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hasil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belajarmu</w:t>
            </w:r>
            <w:proofErr w:type="spellEnd"/>
            <w:r w:rsidRPr="00386D9E">
              <w:rPr>
                <w:sz w:val="24"/>
                <w:szCs w:val="24"/>
              </w:rPr>
              <w:t>? (</w:t>
            </w:r>
            <w:proofErr w:type="spellStart"/>
            <w:proofErr w:type="gramStart"/>
            <w:r w:rsidRPr="00386D9E">
              <w:rPr>
                <w:sz w:val="24"/>
                <w:szCs w:val="24"/>
              </w:rPr>
              <w:t>jika</w:t>
            </w:r>
            <w:proofErr w:type="spellEnd"/>
            <w:proofErr w:type="gram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nilai</w:t>
            </w:r>
            <w:proofErr w:type="spellEnd"/>
            <w:r w:rsidRPr="00386D9E">
              <w:rPr>
                <w:sz w:val="24"/>
                <w:szCs w:val="24"/>
              </w:rPr>
              <w:t xml:space="preserve"> yang </w:t>
            </w:r>
            <w:proofErr w:type="spellStart"/>
            <w:r w:rsidRPr="00386D9E">
              <w:rPr>
                <w:sz w:val="24"/>
                <w:szCs w:val="24"/>
              </w:rPr>
              <w:t>diberikan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dalam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pemberian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Pr="00386D9E">
              <w:rPr>
                <w:sz w:val="24"/>
                <w:szCs w:val="24"/>
              </w:rPr>
              <w:t>bintang</w:t>
            </w:r>
            <w:proofErr w:type="spellEnd"/>
            <w:r w:rsidRPr="00386D9E">
              <w:rPr>
                <w:sz w:val="24"/>
                <w:szCs w:val="24"/>
              </w:rPr>
              <w:t xml:space="preserve"> 1- </w:t>
            </w:r>
            <w:proofErr w:type="spellStart"/>
            <w:r w:rsidRPr="00386D9E">
              <w:rPr>
                <w:sz w:val="24"/>
                <w:szCs w:val="24"/>
              </w:rPr>
              <w:t>bintang</w:t>
            </w:r>
            <w:proofErr w:type="spellEnd"/>
            <w:r w:rsidRPr="00386D9E">
              <w:rPr>
                <w:sz w:val="24"/>
                <w:szCs w:val="24"/>
              </w:rPr>
              <w:t xml:space="preserve"> 5)</w:t>
            </w:r>
          </w:p>
        </w:tc>
        <w:tc>
          <w:tcPr>
            <w:tcW w:w="3118" w:type="dxa"/>
          </w:tcPr>
          <w:p w14:paraId="020DDEA9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535F2BA0" w14:textId="30F16BFE" w:rsidR="006D5C73" w:rsidRPr="00386D9E" w:rsidRDefault="006D5C73" w:rsidP="006D5C73">
      <w:pPr>
        <w:shd w:val="clear" w:color="auto" w:fill="FFFFFF" w:themeFill="background1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</w:p>
    <w:p w14:paraId="6EDC3D58" w14:textId="43F86362" w:rsidR="00C60D37" w:rsidRDefault="00C60D37">
      <w:pPr>
        <w:rPr>
          <w:b/>
          <w:caps/>
          <w:emboss/>
          <w:spacing w:val="20"/>
          <w:sz w:val="24"/>
          <w:szCs w:val="24"/>
        </w:rPr>
      </w:pPr>
      <w:r>
        <w:rPr>
          <w:b/>
          <w:caps/>
          <w:emboss/>
          <w:spacing w:val="20"/>
          <w:sz w:val="24"/>
          <w:szCs w:val="24"/>
        </w:rPr>
        <w:br w:type="page"/>
      </w:r>
    </w:p>
    <w:p w14:paraId="2B09914D" w14:textId="77777777" w:rsidR="00B70374" w:rsidRPr="00386D9E" w:rsidRDefault="00B70374" w:rsidP="006D5C73">
      <w:pPr>
        <w:shd w:val="clear" w:color="auto" w:fill="FFFFFF" w:themeFill="background1"/>
        <w:spacing w:before="60" w:after="60"/>
        <w:jc w:val="center"/>
        <w:rPr>
          <w:b/>
          <w:caps/>
          <w:emboss/>
          <w:spacing w:val="20"/>
          <w:sz w:val="24"/>
          <w:szCs w:val="24"/>
        </w:rPr>
      </w:pPr>
    </w:p>
    <w:p w14:paraId="6911A7C5" w14:textId="0D716C94" w:rsidR="001C7B89" w:rsidRPr="00386D9E" w:rsidRDefault="001C7B89" w:rsidP="00386D9E">
      <w:pPr>
        <w:shd w:val="clear" w:color="auto" w:fill="0070C0"/>
        <w:spacing w:before="60" w:after="60"/>
        <w:jc w:val="center"/>
        <w:rPr>
          <w:b/>
          <w:caps/>
          <w:emboss/>
          <w:color w:val="FFFFFF" w:themeColor="background1"/>
          <w:spacing w:val="20"/>
          <w:sz w:val="24"/>
          <w:szCs w:val="24"/>
        </w:rPr>
      </w:pPr>
      <w:r w:rsidRPr="00386D9E">
        <w:rPr>
          <w:b/>
          <w:caps/>
          <w:emboss/>
          <w:color w:val="FFFFFF" w:themeColor="background1"/>
          <w:spacing w:val="20"/>
          <w:sz w:val="24"/>
          <w:szCs w:val="24"/>
        </w:rPr>
        <w:t>LAMPIRAN- LAMPIRAN</w:t>
      </w:r>
    </w:p>
    <w:p w14:paraId="655E2DEB" w14:textId="77777777" w:rsidR="001C7B89" w:rsidRPr="00386D9E" w:rsidRDefault="001C7B89" w:rsidP="001C7B89">
      <w:pPr>
        <w:spacing w:before="60" w:after="60"/>
        <w:rPr>
          <w:sz w:val="24"/>
          <w:szCs w:val="24"/>
        </w:rPr>
      </w:pPr>
    </w:p>
    <w:p w14:paraId="69148C27" w14:textId="77777777" w:rsidR="001C7B89" w:rsidRPr="00386D9E" w:rsidRDefault="001C7B89" w:rsidP="00386D9E">
      <w:pPr>
        <w:shd w:val="clear" w:color="auto" w:fill="00B0F0"/>
        <w:spacing w:before="60" w:after="60"/>
        <w:rPr>
          <w:b/>
          <w:bCs/>
          <w:i/>
          <w:iCs/>
          <w:caps/>
          <w:color w:val="FFFFFF" w:themeColor="background1"/>
          <w:sz w:val="24"/>
          <w:szCs w:val="24"/>
        </w:rPr>
      </w:pPr>
      <w:r w:rsidRPr="00386D9E">
        <w:rPr>
          <w:b/>
          <w:bCs/>
          <w:i/>
          <w:iCs/>
          <w:caps/>
          <w:color w:val="FFFFFF" w:themeColor="background1"/>
          <w:sz w:val="24"/>
          <w:szCs w:val="24"/>
        </w:rPr>
        <w:t>Lampiran 1</w:t>
      </w:r>
    </w:p>
    <w:p w14:paraId="545190B4" w14:textId="77777777" w:rsidR="001C7B89" w:rsidRPr="00386D9E" w:rsidRDefault="001C7B89" w:rsidP="00386D9E">
      <w:pPr>
        <w:shd w:val="clear" w:color="auto" w:fill="00B0F0"/>
        <w:spacing w:before="60" w:after="60"/>
        <w:jc w:val="center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olor w:val="FFFFFF" w:themeColor="background1"/>
          <w:sz w:val="24"/>
          <w:szCs w:val="24"/>
        </w:rPr>
        <w:t>LEMBAR KERJA PESERTA DIDIK (LKPD)</w:t>
      </w:r>
    </w:p>
    <w:p w14:paraId="58292FBE" w14:textId="2741EC10" w:rsidR="001C7B89" w:rsidRPr="00386D9E" w:rsidRDefault="006F07A1" w:rsidP="001C7B89">
      <w:pPr>
        <w:spacing w:before="60" w:after="60"/>
        <w:jc w:val="both"/>
        <w:rPr>
          <w:b/>
          <w:bCs/>
          <w:sz w:val="24"/>
          <w:szCs w:val="24"/>
        </w:rPr>
      </w:pPr>
      <w:r w:rsidRPr="00386D9E">
        <w:rPr>
          <w:b/>
          <w:bCs/>
          <w:sz w:val="24"/>
          <w:szCs w:val="24"/>
        </w:rPr>
        <w:t xml:space="preserve">LKPD </w:t>
      </w:r>
    </w:p>
    <w:p w14:paraId="2709E866" w14:textId="49DBBD90" w:rsidR="00F33F1D" w:rsidRPr="00386D9E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r w:rsidRPr="00386D9E">
        <w:rPr>
          <w:b/>
          <w:bCs/>
          <w:sz w:val="24"/>
          <w:szCs w:val="24"/>
        </w:rPr>
        <w:t xml:space="preserve">Nama </w:t>
      </w:r>
      <w:r w:rsidRPr="00386D9E">
        <w:rPr>
          <w:b/>
          <w:bCs/>
          <w:sz w:val="24"/>
          <w:szCs w:val="24"/>
        </w:rPr>
        <w:tab/>
        <w:t>: …………………………………</w:t>
      </w:r>
    </w:p>
    <w:p w14:paraId="4B36ACC1" w14:textId="12649C2B" w:rsidR="00F33F1D" w:rsidRPr="00386D9E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r w:rsidRPr="00386D9E">
        <w:rPr>
          <w:b/>
          <w:bCs/>
          <w:sz w:val="24"/>
          <w:szCs w:val="24"/>
        </w:rPr>
        <w:t xml:space="preserve">Kelas </w:t>
      </w:r>
      <w:r w:rsidRPr="00386D9E">
        <w:rPr>
          <w:b/>
          <w:bCs/>
          <w:sz w:val="24"/>
          <w:szCs w:val="24"/>
        </w:rPr>
        <w:tab/>
        <w:t>: …………………………………</w:t>
      </w:r>
    </w:p>
    <w:p w14:paraId="392CB397" w14:textId="6415249B" w:rsidR="00F33F1D" w:rsidRPr="00386D9E" w:rsidRDefault="00F33F1D" w:rsidP="00F33F1D">
      <w:pPr>
        <w:tabs>
          <w:tab w:val="left" w:pos="1440"/>
        </w:tabs>
        <w:spacing w:before="60" w:after="60"/>
        <w:jc w:val="both"/>
        <w:rPr>
          <w:b/>
          <w:bCs/>
          <w:sz w:val="24"/>
          <w:szCs w:val="24"/>
        </w:rPr>
      </w:pPr>
      <w:proofErr w:type="spellStart"/>
      <w:r w:rsidRPr="00386D9E">
        <w:rPr>
          <w:b/>
          <w:bCs/>
          <w:sz w:val="24"/>
          <w:szCs w:val="24"/>
        </w:rPr>
        <w:t>Tanggal</w:t>
      </w:r>
      <w:proofErr w:type="spellEnd"/>
      <w:r w:rsidRPr="00386D9E">
        <w:rPr>
          <w:b/>
          <w:bCs/>
          <w:sz w:val="24"/>
          <w:szCs w:val="24"/>
        </w:rPr>
        <w:t xml:space="preserve"> </w:t>
      </w:r>
      <w:r w:rsidRPr="00386D9E">
        <w:rPr>
          <w:b/>
          <w:bCs/>
          <w:sz w:val="24"/>
          <w:szCs w:val="24"/>
        </w:rPr>
        <w:tab/>
        <w:t>: …………………………………</w:t>
      </w:r>
      <w:r w:rsidRPr="00386D9E">
        <w:rPr>
          <w:b/>
          <w:bCs/>
          <w:sz w:val="24"/>
          <w:szCs w:val="24"/>
        </w:rPr>
        <w:tab/>
      </w:r>
    </w:p>
    <w:p w14:paraId="1385F168" w14:textId="77777777" w:rsidR="00E21344" w:rsidRPr="00E21344" w:rsidRDefault="00E21344" w:rsidP="00E21344">
      <w:pPr>
        <w:spacing w:before="60" w:after="60"/>
        <w:jc w:val="both"/>
        <w:rPr>
          <w:b/>
          <w:bCs/>
          <w:sz w:val="24"/>
          <w:szCs w:val="24"/>
        </w:rPr>
      </w:pPr>
      <w:proofErr w:type="spellStart"/>
      <w:r w:rsidRPr="00E21344">
        <w:rPr>
          <w:b/>
          <w:bCs/>
          <w:sz w:val="24"/>
          <w:szCs w:val="24"/>
        </w:rPr>
        <w:t>Pertemuan</w:t>
      </w:r>
      <w:proofErr w:type="spellEnd"/>
      <w:r w:rsidRPr="00E21344">
        <w:rPr>
          <w:b/>
          <w:bCs/>
          <w:sz w:val="24"/>
          <w:szCs w:val="24"/>
        </w:rPr>
        <w:t xml:space="preserve"> 1: </w:t>
      </w:r>
      <w:proofErr w:type="spellStart"/>
      <w:r w:rsidRPr="00E21344">
        <w:rPr>
          <w:b/>
          <w:bCs/>
          <w:sz w:val="24"/>
          <w:szCs w:val="24"/>
        </w:rPr>
        <w:t>Apa</w:t>
      </w:r>
      <w:proofErr w:type="spellEnd"/>
      <w:r w:rsidRPr="00E21344">
        <w:rPr>
          <w:b/>
          <w:bCs/>
          <w:sz w:val="24"/>
          <w:szCs w:val="24"/>
        </w:rPr>
        <w:t xml:space="preserve"> </w:t>
      </w:r>
      <w:proofErr w:type="spellStart"/>
      <w:r w:rsidRPr="00E21344">
        <w:rPr>
          <w:b/>
          <w:bCs/>
          <w:sz w:val="24"/>
          <w:szCs w:val="24"/>
        </w:rPr>
        <w:t>Itu</w:t>
      </w:r>
      <w:proofErr w:type="spellEnd"/>
      <w:r w:rsidRPr="00E21344">
        <w:rPr>
          <w:b/>
          <w:bCs/>
          <w:sz w:val="24"/>
          <w:szCs w:val="24"/>
        </w:rPr>
        <w:t xml:space="preserve"> Gaya?</w:t>
      </w:r>
    </w:p>
    <w:p w14:paraId="148AD37D" w14:textId="77777777" w:rsidR="00E21344" w:rsidRPr="00E21344" w:rsidRDefault="00E21344" w:rsidP="00E21344">
      <w:pPr>
        <w:numPr>
          <w:ilvl w:val="0"/>
          <w:numId w:val="35"/>
        </w:numPr>
        <w:spacing w:before="60" w:after="60"/>
        <w:jc w:val="both"/>
        <w:rPr>
          <w:sz w:val="24"/>
          <w:szCs w:val="24"/>
        </w:rPr>
      </w:pPr>
      <w:proofErr w:type="spellStart"/>
      <w:r w:rsidRPr="00E21344">
        <w:rPr>
          <w:sz w:val="24"/>
          <w:szCs w:val="24"/>
        </w:rPr>
        <w:t>Sebutkan</w:t>
      </w:r>
      <w:proofErr w:type="spellEnd"/>
      <w:r w:rsidRPr="00E21344">
        <w:rPr>
          <w:sz w:val="24"/>
          <w:szCs w:val="24"/>
        </w:rPr>
        <w:t xml:space="preserve"> 3 </w:t>
      </w:r>
      <w:proofErr w:type="spellStart"/>
      <w:r w:rsidRPr="00E21344">
        <w:rPr>
          <w:sz w:val="24"/>
          <w:szCs w:val="24"/>
        </w:rPr>
        <w:t>jenis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gaya</w:t>
      </w:r>
      <w:proofErr w:type="spellEnd"/>
      <w:r w:rsidRPr="00E21344">
        <w:rPr>
          <w:sz w:val="24"/>
          <w:szCs w:val="24"/>
        </w:rPr>
        <w:t xml:space="preserve"> yang </w:t>
      </w:r>
      <w:proofErr w:type="spellStart"/>
      <w:r w:rsidRPr="00E21344">
        <w:rPr>
          <w:sz w:val="24"/>
          <w:szCs w:val="24"/>
        </w:rPr>
        <w:t>kamu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ketahui</w:t>
      </w:r>
      <w:proofErr w:type="spellEnd"/>
      <w:r w:rsidRPr="00E21344">
        <w:rPr>
          <w:sz w:val="24"/>
          <w:szCs w:val="24"/>
        </w:rPr>
        <w:t>!</w:t>
      </w:r>
    </w:p>
    <w:p w14:paraId="2CE0186F" w14:textId="77777777" w:rsidR="00E21344" w:rsidRPr="00E21344" w:rsidRDefault="00E21344" w:rsidP="00E21344">
      <w:pPr>
        <w:numPr>
          <w:ilvl w:val="0"/>
          <w:numId w:val="35"/>
        </w:numPr>
        <w:spacing w:before="60" w:after="60"/>
        <w:jc w:val="both"/>
        <w:rPr>
          <w:sz w:val="24"/>
          <w:szCs w:val="24"/>
        </w:rPr>
      </w:pPr>
      <w:proofErr w:type="spellStart"/>
      <w:r w:rsidRPr="00E21344">
        <w:rPr>
          <w:sz w:val="24"/>
          <w:szCs w:val="24"/>
        </w:rPr>
        <w:t>Berikan</w:t>
      </w:r>
      <w:proofErr w:type="spellEnd"/>
      <w:r w:rsidRPr="00E21344">
        <w:rPr>
          <w:sz w:val="24"/>
          <w:szCs w:val="24"/>
        </w:rPr>
        <w:t xml:space="preserve"> 2 </w:t>
      </w:r>
      <w:proofErr w:type="spellStart"/>
      <w:r w:rsidRPr="00E21344">
        <w:rPr>
          <w:sz w:val="24"/>
          <w:szCs w:val="24"/>
        </w:rPr>
        <w:t>contoh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gaya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dalam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kehidupan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sehari-hari</w:t>
      </w:r>
      <w:proofErr w:type="spellEnd"/>
      <w:r w:rsidRPr="00E21344">
        <w:rPr>
          <w:sz w:val="24"/>
          <w:szCs w:val="24"/>
        </w:rPr>
        <w:t>!</w:t>
      </w:r>
    </w:p>
    <w:p w14:paraId="2C1632BE" w14:textId="77777777" w:rsidR="00E21344" w:rsidRPr="00E21344" w:rsidRDefault="00E21344" w:rsidP="00E21344">
      <w:pPr>
        <w:numPr>
          <w:ilvl w:val="0"/>
          <w:numId w:val="35"/>
        </w:numPr>
        <w:spacing w:before="60" w:after="60"/>
        <w:jc w:val="both"/>
        <w:rPr>
          <w:sz w:val="24"/>
          <w:szCs w:val="24"/>
        </w:rPr>
      </w:pPr>
      <w:r w:rsidRPr="00E21344">
        <w:rPr>
          <w:sz w:val="24"/>
          <w:szCs w:val="24"/>
        </w:rPr>
        <w:t xml:space="preserve">Amati </w:t>
      </w:r>
      <w:proofErr w:type="spellStart"/>
      <w:r w:rsidRPr="00E21344">
        <w:rPr>
          <w:sz w:val="24"/>
          <w:szCs w:val="24"/>
        </w:rPr>
        <w:t>benda</w:t>
      </w:r>
      <w:proofErr w:type="spellEnd"/>
      <w:r w:rsidRPr="00E21344">
        <w:rPr>
          <w:sz w:val="24"/>
          <w:szCs w:val="24"/>
        </w:rPr>
        <w:t xml:space="preserve"> di </w:t>
      </w:r>
      <w:proofErr w:type="spellStart"/>
      <w:r w:rsidRPr="00E21344">
        <w:rPr>
          <w:sz w:val="24"/>
          <w:szCs w:val="24"/>
        </w:rPr>
        <w:t>sekitarmu</w:t>
      </w:r>
      <w:proofErr w:type="spellEnd"/>
      <w:r w:rsidRPr="00E21344">
        <w:rPr>
          <w:sz w:val="24"/>
          <w:szCs w:val="24"/>
        </w:rPr>
        <w:t xml:space="preserve">! </w:t>
      </w:r>
      <w:proofErr w:type="spellStart"/>
      <w:r w:rsidRPr="00E21344">
        <w:rPr>
          <w:sz w:val="24"/>
          <w:szCs w:val="24"/>
        </w:rPr>
        <w:t>Sebutkan</w:t>
      </w:r>
      <w:proofErr w:type="spellEnd"/>
      <w:r w:rsidRPr="00E21344">
        <w:rPr>
          <w:sz w:val="24"/>
          <w:szCs w:val="24"/>
        </w:rPr>
        <w:t xml:space="preserve"> 3 </w:t>
      </w:r>
      <w:proofErr w:type="spellStart"/>
      <w:r w:rsidRPr="00E21344">
        <w:rPr>
          <w:sz w:val="24"/>
          <w:szCs w:val="24"/>
        </w:rPr>
        <w:t>benda</w:t>
      </w:r>
      <w:proofErr w:type="spellEnd"/>
      <w:r w:rsidRPr="00E21344">
        <w:rPr>
          <w:sz w:val="24"/>
          <w:szCs w:val="24"/>
        </w:rPr>
        <w:t xml:space="preserve"> yang </w:t>
      </w:r>
      <w:proofErr w:type="spellStart"/>
      <w:r w:rsidRPr="00E21344">
        <w:rPr>
          <w:sz w:val="24"/>
          <w:szCs w:val="24"/>
        </w:rPr>
        <w:t>bisa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dipindahkan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dengan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gaya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tarik</w:t>
      </w:r>
      <w:proofErr w:type="spellEnd"/>
      <w:r w:rsidRPr="00E21344">
        <w:rPr>
          <w:sz w:val="24"/>
          <w:szCs w:val="24"/>
        </w:rPr>
        <w:t xml:space="preserve"> dan </w:t>
      </w:r>
      <w:proofErr w:type="spellStart"/>
      <w:r w:rsidRPr="00E21344">
        <w:rPr>
          <w:sz w:val="24"/>
          <w:szCs w:val="24"/>
        </w:rPr>
        <w:t>gaya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dorong</w:t>
      </w:r>
      <w:proofErr w:type="spellEnd"/>
      <w:r w:rsidRPr="00E21344">
        <w:rPr>
          <w:sz w:val="24"/>
          <w:szCs w:val="24"/>
        </w:rPr>
        <w:t>!</w:t>
      </w:r>
    </w:p>
    <w:p w14:paraId="6AA56362" w14:textId="77777777" w:rsidR="00E21344" w:rsidRPr="00E21344" w:rsidRDefault="00E21344" w:rsidP="00E21344">
      <w:pPr>
        <w:spacing w:before="60" w:after="60"/>
        <w:jc w:val="both"/>
        <w:rPr>
          <w:b/>
          <w:bCs/>
          <w:sz w:val="24"/>
          <w:szCs w:val="24"/>
        </w:rPr>
      </w:pPr>
      <w:proofErr w:type="spellStart"/>
      <w:r w:rsidRPr="00E21344">
        <w:rPr>
          <w:b/>
          <w:bCs/>
          <w:sz w:val="24"/>
          <w:szCs w:val="24"/>
        </w:rPr>
        <w:t>Pertemuan</w:t>
      </w:r>
      <w:proofErr w:type="spellEnd"/>
      <w:r w:rsidRPr="00E21344">
        <w:rPr>
          <w:b/>
          <w:bCs/>
          <w:sz w:val="24"/>
          <w:szCs w:val="24"/>
        </w:rPr>
        <w:t xml:space="preserve"> 2: </w:t>
      </w:r>
      <w:proofErr w:type="spellStart"/>
      <w:r w:rsidRPr="00E21344">
        <w:rPr>
          <w:b/>
          <w:bCs/>
          <w:sz w:val="24"/>
          <w:szCs w:val="24"/>
        </w:rPr>
        <w:t>Menyelidiki</w:t>
      </w:r>
      <w:proofErr w:type="spellEnd"/>
      <w:r w:rsidRPr="00E21344">
        <w:rPr>
          <w:b/>
          <w:bCs/>
          <w:sz w:val="24"/>
          <w:szCs w:val="24"/>
        </w:rPr>
        <w:t xml:space="preserve"> Gaya </w:t>
      </w:r>
      <w:proofErr w:type="spellStart"/>
      <w:r w:rsidRPr="00E21344">
        <w:rPr>
          <w:b/>
          <w:bCs/>
          <w:sz w:val="24"/>
          <w:szCs w:val="24"/>
        </w:rPr>
        <w:t>Gesek</w:t>
      </w:r>
      <w:proofErr w:type="spellEnd"/>
    </w:p>
    <w:p w14:paraId="65E2A7ED" w14:textId="77777777" w:rsidR="00E21344" w:rsidRPr="00E21344" w:rsidRDefault="00E21344" w:rsidP="00E21344">
      <w:pPr>
        <w:numPr>
          <w:ilvl w:val="0"/>
          <w:numId w:val="36"/>
        </w:numPr>
        <w:spacing w:before="60" w:after="60"/>
        <w:jc w:val="both"/>
        <w:rPr>
          <w:sz w:val="24"/>
          <w:szCs w:val="24"/>
        </w:rPr>
      </w:pPr>
      <w:proofErr w:type="spellStart"/>
      <w:r w:rsidRPr="00E21344">
        <w:rPr>
          <w:sz w:val="24"/>
          <w:szCs w:val="24"/>
        </w:rPr>
        <w:t>Sebutkan</w:t>
      </w:r>
      <w:proofErr w:type="spellEnd"/>
      <w:r w:rsidRPr="00E21344">
        <w:rPr>
          <w:sz w:val="24"/>
          <w:szCs w:val="24"/>
        </w:rPr>
        <w:t xml:space="preserve"> 2 </w:t>
      </w:r>
      <w:proofErr w:type="spellStart"/>
      <w:r w:rsidRPr="00E21344">
        <w:rPr>
          <w:sz w:val="24"/>
          <w:szCs w:val="24"/>
        </w:rPr>
        <w:t>contoh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benda</w:t>
      </w:r>
      <w:proofErr w:type="spellEnd"/>
      <w:r w:rsidRPr="00E21344">
        <w:rPr>
          <w:sz w:val="24"/>
          <w:szCs w:val="24"/>
        </w:rPr>
        <w:t xml:space="preserve"> yang </w:t>
      </w:r>
      <w:proofErr w:type="spellStart"/>
      <w:r w:rsidRPr="00E21344">
        <w:rPr>
          <w:sz w:val="24"/>
          <w:szCs w:val="24"/>
        </w:rPr>
        <w:t>memiliki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gaya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gesek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tinggi</w:t>
      </w:r>
      <w:proofErr w:type="spellEnd"/>
      <w:r w:rsidRPr="00E21344">
        <w:rPr>
          <w:sz w:val="24"/>
          <w:szCs w:val="24"/>
        </w:rPr>
        <w:t xml:space="preserve"> dan </w:t>
      </w:r>
      <w:proofErr w:type="spellStart"/>
      <w:r w:rsidRPr="00E21344">
        <w:rPr>
          <w:sz w:val="24"/>
          <w:szCs w:val="24"/>
        </w:rPr>
        <w:t>rendah</w:t>
      </w:r>
      <w:proofErr w:type="spellEnd"/>
      <w:r w:rsidRPr="00E21344">
        <w:rPr>
          <w:sz w:val="24"/>
          <w:szCs w:val="24"/>
        </w:rPr>
        <w:t>!</w:t>
      </w:r>
    </w:p>
    <w:p w14:paraId="43511C91" w14:textId="77777777" w:rsidR="00E21344" w:rsidRPr="00E21344" w:rsidRDefault="00E21344" w:rsidP="00E21344">
      <w:pPr>
        <w:numPr>
          <w:ilvl w:val="0"/>
          <w:numId w:val="36"/>
        </w:numPr>
        <w:spacing w:before="60" w:after="60"/>
        <w:jc w:val="both"/>
        <w:rPr>
          <w:sz w:val="24"/>
          <w:szCs w:val="24"/>
        </w:rPr>
      </w:pPr>
      <w:proofErr w:type="spellStart"/>
      <w:r w:rsidRPr="00E21344">
        <w:rPr>
          <w:sz w:val="24"/>
          <w:szCs w:val="24"/>
        </w:rPr>
        <w:t>Apa</w:t>
      </w:r>
      <w:proofErr w:type="spellEnd"/>
      <w:r w:rsidRPr="00E21344">
        <w:rPr>
          <w:sz w:val="24"/>
          <w:szCs w:val="24"/>
        </w:rPr>
        <w:t xml:space="preserve"> yang </w:t>
      </w:r>
      <w:proofErr w:type="spellStart"/>
      <w:r w:rsidRPr="00E21344">
        <w:rPr>
          <w:sz w:val="24"/>
          <w:szCs w:val="24"/>
        </w:rPr>
        <w:t>terjadi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jika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gaya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gesek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dihilangkan</w:t>
      </w:r>
      <w:proofErr w:type="spellEnd"/>
      <w:r w:rsidRPr="00E21344">
        <w:rPr>
          <w:sz w:val="24"/>
          <w:szCs w:val="24"/>
        </w:rPr>
        <w:t>?</w:t>
      </w:r>
    </w:p>
    <w:p w14:paraId="19C1CEFB" w14:textId="77777777" w:rsidR="00E21344" w:rsidRPr="00E21344" w:rsidRDefault="00E21344" w:rsidP="00E21344">
      <w:pPr>
        <w:numPr>
          <w:ilvl w:val="0"/>
          <w:numId w:val="36"/>
        </w:numPr>
        <w:spacing w:before="60" w:after="60"/>
        <w:jc w:val="both"/>
        <w:rPr>
          <w:sz w:val="24"/>
          <w:szCs w:val="24"/>
        </w:rPr>
      </w:pPr>
      <w:proofErr w:type="spellStart"/>
      <w:r w:rsidRPr="00E21344">
        <w:rPr>
          <w:sz w:val="24"/>
          <w:szCs w:val="24"/>
        </w:rPr>
        <w:t>Tuliskan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hasil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percobaanmu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tentang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gaya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gesek</w:t>
      </w:r>
      <w:proofErr w:type="spellEnd"/>
      <w:r w:rsidRPr="00E21344">
        <w:rPr>
          <w:sz w:val="24"/>
          <w:szCs w:val="24"/>
        </w:rPr>
        <w:t xml:space="preserve"> pada </w:t>
      </w:r>
      <w:proofErr w:type="spellStart"/>
      <w:r w:rsidRPr="00E21344">
        <w:rPr>
          <w:sz w:val="24"/>
          <w:szCs w:val="24"/>
        </w:rPr>
        <w:t>berbagai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permukaan</w:t>
      </w:r>
      <w:proofErr w:type="spellEnd"/>
      <w:r w:rsidRPr="00E21344">
        <w:rPr>
          <w:sz w:val="24"/>
          <w:szCs w:val="24"/>
        </w:rPr>
        <w:t>!</w:t>
      </w:r>
    </w:p>
    <w:p w14:paraId="3B2E20AA" w14:textId="77777777" w:rsidR="00E21344" w:rsidRPr="00E21344" w:rsidRDefault="00E21344" w:rsidP="00E21344">
      <w:pPr>
        <w:spacing w:before="60" w:after="60"/>
        <w:jc w:val="both"/>
        <w:rPr>
          <w:b/>
          <w:bCs/>
          <w:sz w:val="24"/>
          <w:szCs w:val="24"/>
        </w:rPr>
      </w:pPr>
      <w:proofErr w:type="spellStart"/>
      <w:r w:rsidRPr="00E21344">
        <w:rPr>
          <w:b/>
          <w:bCs/>
          <w:sz w:val="24"/>
          <w:szCs w:val="24"/>
        </w:rPr>
        <w:t>Pertemuan</w:t>
      </w:r>
      <w:proofErr w:type="spellEnd"/>
      <w:r w:rsidRPr="00E21344">
        <w:rPr>
          <w:b/>
          <w:bCs/>
          <w:sz w:val="24"/>
          <w:szCs w:val="24"/>
        </w:rPr>
        <w:t xml:space="preserve"> 3: </w:t>
      </w:r>
      <w:proofErr w:type="spellStart"/>
      <w:r w:rsidRPr="00E21344">
        <w:rPr>
          <w:b/>
          <w:bCs/>
          <w:sz w:val="24"/>
          <w:szCs w:val="24"/>
        </w:rPr>
        <w:t>Menyelidiki</w:t>
      </w:r>
      <w:proofErr w:type="spellEnd"/>
      <w:r w:rsidRPr="00E21344">
        <w:rPr>
          <w:b/>
          <w:bCs/>
          <w:sz w:val="24"/>
          <w:szCs w:val="24"/>
        </w:rPr>
        <w:t xml:space="preserve"> Gaya Magnet</w:t>
      </w:r>
    </w:p>
    <w:p w14:paraId="73A7FD69" w14:textId="77777777" w:rsidR="00E21344" w:rsidRPr="00E21344" w:rsidRDefault="00E21344" w:rsidP="00E21344">
      <w:pPr>
        <w:numPr>
          <w:ilvl w:val="0"/>
          <w:numId w:val="37"/>
        </w:numPr>
        <w:spacing w:before="60" w:after="60"/>
        <w:jc w:val="both"/>
        <w:rPr>
          <w:sz w:val="24"/>
          <w:szCs w:val="24"/>
        </w:rPr>
      </w:pPr>
      <w:proofErr w:type="spellStart"/>
      <w:r w:rsidRPr="00E21344">
        <w:rPr>
          <w:sz w:val="24"/>
          <w:szCs w:val="24"/>
        </w:rPr>
        <w:t>Sebutkan</w:t>
      </w:r>
      <w:proofErr w:type="spellEnd"/>
      <w:r w:rsidRPr="00E21344">
        <w:rPr>
          <w:sz w:val="24"/>
          <w:szCs w:val="24"/>
        </w:rPr>
        <w:t xml:space="preserve"> 3 </w:t>
      </w:r>
      <w:proofErr w:type="spellStart"/>
      <w:r w:rsidRPr="00E21344">
        <w:rPr>
          <w:sz w:val="24"/>
          <w:szCs w:val="24"/>
        </w:rPr>
        <w:t>benda</w:t>
      </w:r>
      <w:proofErr w:type="spellEnd"/>
      <w:r w:rsidRPr="00E21344">
        <w:rPr>
          <w:sz w:val="24"/>
          <w:szCs w:val="24"/>
        </w:rPr>
        <w:t xml:space="preserve"> yang </w:t>
      </w:r>
      <w:proofErr w:type="spellStart"/>
      <w:r w:rsidRPr="00E21344">
        <w:rPr>
          <w:sz w:val="24"/>
          <w:szCs w:val="24"/>
        </w:rPr>
        <w:t>dapat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ditarik</w:t>
      </w:r>
      <w:proofErr w:type="spellEnd"/>
      <w:r w:rsidRPr="00E21344">
        <w:rPr>
          <w:sz w:val="24"/>
          <w:szCs w:val="24"/>
        </w:rPr>
        <w:t xml:space="preserve"> magnet!</w:t>
      </w:r>
    </w:p>
    <w:p w14:paraId="0EB19551" w14:textId="77777777" w:rsidR="00E21344" w:rsidRPr="00E21344" w:rsidRDefault="00E21344" w:rsidP="00E21344">
      <w:pPr>
        <w:numPr>
          <w:ilvl w:val="0"/>
          <w:numId w:val="37"/>
        </w:numPr>
        <w:spacing w:before="60" w:after="60"/>
        <w:jc w:val="both"/>
        <w:rPr>
          <w:sz w:val="24"/>
          <w:szCs w:val="24"/>
        </w:rPr>
      </w:pPr>
      <w:proofErr w:type="spellStart"/>
      <w:r w:rsidRPr="00E21344">
        <w:rPr>
          <w:sz w:val="24"/>
          <w:szCs w:val="24"/>
        </w:rPr>
        <w:t>Mengapa</w:t>
      </w:r>
      <w:proofErr w:type="spellEnd"/>
      <w:r w:rsidRPr="00E21344">
        <w:rPr>
          <w:sz w:val="24"/>
          <w:szCs w:val="24"/>
        </w:rPr>
        <w:t xml:space="preserve"> magnet </w:t>
      </w:r>
      <w:proofErr w:type="spellStart"/>
      <w:r w:rsidRPr="00E21344">
        <w:rPr>
          <w:sz w:val="24"/>
          <w:szCs w:val="24"/>
        </w:rPr>
        <w:t>bisa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menarik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benda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tertentu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tetapi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tidak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semua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benda</w:t>
      </w:r>
      <w:proofErr w:type="spellEnd"/>
      <w:r w:rsidRPr="00E21344">
        <w:rPr>
          <w:sz w:val="24"/>
          <w:szCs w:val="24"/>
        </w:rPr>
        <w:t>?</w:t>
      </w:r>
    </w:p>
    <w:p w14:paraId="4DB9F4C1" w14:textId="77777777" w:rsidR="00E21344" w:rsidRPr="00E21344" w:rsidRDefault="00E21344" w:rsidP="00E21344">
      <w:pPr>
        <w:numPr>
          <w:ilvl w:val="0"/>
          <w:numId w:val="37"/>
        </w:numPr>
        <w:spacing w:before="60" w:after="60"/>
        <w:jc w:val="both"/>
        <w:rPr>
          <w:sz w:val="24"/>
          <w:szCs w:val="24"/>
        </w:rPr>
      </w:pPr>
      <w:proofErr w:type="spellStart"/>
      <w:r w:rsidRPr="00E21344">
        <w:rPr>
          <w:sz w:val="24"/>
          <w:szCs w:val="24"/>
        </w:rPr>
        <w:t>Tuliskan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contoh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penggunaan</w:t>
      </w:r>
      <w:proofErr w:type="spellEnd"/>
      <w:r w:rsidRPr="00E21344">
        <w:rPr>
          <w:sz w:val="24"/>
          <w:szCs w:val="24"/>
        </w:rPr>
        <w:t xml:space="preserve"> magnet </w:t>
      </w:r>
      <w:proofErr w:type="spellStart"/>
      <w:r w:rsidRPr="00E21344">
        <w:rPr>
          <w:sz w:val="24"/>
          <w:szCs w:val="24"/>
        </w:rPr>
        <w:t>dalam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kehidupan</w:t>
      </w:r>
      <w:proofErr w:type="spellEnd"/>
      <w:r w:rsidRPr="00E21344">
        <w:rPr>
          <w:sz w:val="24"/>
          <w:szCs w:val="24"/>
        </w:rPr>
        <w:t xml:space="preserve"> </w:t>
      </w:r>
      <w:proofErr w:type="spellStart"/>
      <w:r w:rsidRPr="00E21344">
        <w:rPr>
          <w:sz w:val="24"/>
          <w:szCs w:val="24"/>
        </w:rPr>
        <w:t>sehari-hari</w:t>
      </w:r>
      <w:proofErr w:type="spellEnd"/>
      <w:r w:rsidRPr="00E21344">
        <w:rPr>
          <w:sz w:val="24"/>
          <w:szCs w:val="24"/>
        </w:rPr>
        <w:t>!</w:t>
      </w:r>
    </w:p>
    <w:p w14:paraId="2A81D3F2" w14:textId="7882A2D4" w:rsidR="00304771" w:rsidRPr="00E21344" w:rsidRDefault="00304771" w:rsidP="00E21344">
      <w:pPr>
        <w:spacing w:before="60" w:after="60"/>
        <w:jc w:val="both"/>
        <w:rPr>
          <w:sz w:val="24"/>
          <w:szCs w:val="24"/>
        </w:rPr>
      </w:pPr>
    </w:p>
    <w:p w14:paraId="1DF129BE" w14:textId="61B4B42E" w:rsidR="00C60D37" w:rsidRDefault="00C60D37">
      <w:pPr>
        <w:rPr>
          <w:b/>
          <w:bCs/>
          <w:sz w:val="24"/>
          <w:szCs w:val="24"/>
        </w:rPr>
      </w:pPr>
    </w:p>
    <w:p w14:paraId="6C7136B4" w14:textId="77777777" w:rsidR="00E21344" w:rsidRDefault="00E21344">
      <w:pPr>
        <w:rPr>
          <w:sz w:val="24"/>
          <w:szCs w:val="24"/>
        </w:rPr>
      </w:pPr>
    </w:p>
    <w:p w14:paraId="06E34D7E" w14:textId="77777777" w:rsidR="001C7B89" w:rsidRPr="00386D9E" w:rsidRDefault="001C7B89" w:rsidP="00386D9E">
      <w:pPr>
        <w:shd w:val="clear" w:color="auto" w:fill="00B0F0"/>
        <w:spacing w:before="60" w:after="60"/>
        <w:rPr>
          <w:b/>
          <w:bCs/>
          <w:i/>
          <w:iCs/>
          <w:caps/>
          <w:color w:val="FFFFFF" w:themeColor="background1"/>
          <w:sz w:val="24"/>
          <w:szCs w:val="24"/>
        </w:rPr>
      </w:pPr>
      <w:r w:rsidRPr="00386D9E">
        <w:rPr>
          <w:b/>
          <w:bCs/>
          <w:i/>
          <w:iCs/>
          <w:caps/>
          <w:color w:val="FFFFFF" w:themeColor="background1"/>
          <w:sz w:val="24"/>
          <w:szCs w:val="24"/>
        </w:rPr>
        <w:t>Lampiran 2</w:t>
      </w:r>
    </w:p>
    <w:p w14:paraId="59208C00" w14:textId="77777777" w:rsidR="001C7B89" w:rsidRPr="00386D9E" w:rsidRDefault="001C7B89" w:rsidP="00386D9E">
      <w:pPr>
        <w:shd w:val="clear" w:color="auto" w:fill="00B0F0"/>
        <w:spacing w:before="60" w:after="60"/>
        <w:jc w:val="center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BAHAN AJAR</w:t>
      </w:r>
    </w:p>
    <w:p w14:paraId="50A7C2CD" w14:textId="2A6562DF" w:rsidR="00F42A9A" w:rsidRPr="00386D9E" w:rsidRDefault="00F42A9A" w:rsidP="00F42A9A">
      <w:pPr>
        <w:spacing w:before="60" w:after="60"/>
        <w:jc w:val="center"/>
        <w:rPr>
          <w:b/>
          <w:bCs/>
          <w:caps/>
          <w:sz w:val="24"/>
          <w:szCs w:val="24"/>
        </w:rPr>
      </w:pPr>
    </w:p>
    <w:p w14:paraId="0E8ED111" w14:textId="6461F5F2" w:rsidR="006F07A1" w:rsidRPr="00386D9E" w:rsidRDefault="006F07A1" w:rsidP="006F07A1">
      <w:pPr>
        <w:spacing w:before="60" w:after="60"/>
        <w:rPr>
          <w:sz w:val="24"/>
          <w:szCs w:val="24"/>
        </w:rPr>
      </w:pPr>
      <w:proofErr w:type="spellStart"/>
      <w:r w:rsidRPr="00386D9E">
        <w:rPr>
          <w:sz w:val="24"/>
          <w:szCs w:val="24"/>
        </w:rPr>
        <w:t>teks</w:t>
      </w:r>
      <w:proofErr w:type="spellEnd"/>
      <w:r w:rsidRPr="00386D9E">
        <w:rPr>
          <w:sz w:val="24"/>
          <w:szCs w:val="24"/>
        </w:rPr>
        <w:t xml:space="preserve"> </w:t>
      </w:r>
      <w:proofErr w:type="spellStart"/>
      <w:r w:rsidRPr="00386D9E">
        <w:rPr>
          <w:sz w:val="24"/>
          <w:szCs w:val="24"/>
        </w:rPr>
        <w:t>bahan</w:t>
      </w:r>
      <w:proofErr w:type="spellEnd"/>
      <w:r w:rsidRPr="00386D9E">
        <w:rPr>
          <w:sz w:val="24"/>
          <w:szCs w:val="24"/>
        </w:rPr>
        <w:t xml:space="preserve"> </w:t>
      </w:r>
      <w:proofErr w:type="gramStart"/>
      <w:r w:rsidRPr="00386D9E">
        <w:rPr>
          <w:sz w:val="24"/>
          <w:szCs w:val="24"/>
        </w:rPr>
        <w:t>ajar :</w:t>
      </w:r>
      <w:proofErr w:type="gramEnd"/>
    </w:p>
    <w:p w14:paraId="4EE91467" w14:textId="21851F27" w:rsidR="002368F0" w:rsidRDefault="00F42A9A" w:rsidP="008C2D00">
      <w:pPr>
        <w:spacing w:before="60" w:after="60"/>
        <w:jc w:val="both"/>
      </w:pPr>
      <w:r w:rsidRPr="00386D9E">
        <w:rPr>
          <w:noProof/>
          <w:sz w:val="24"/>
          <w:szCs w:val="24"/>
        </w:rPr>
        <w:t xml:space="preserve"> </w:t>
      </w:r>
      <w:hyperlink r:id="rId12" w:history="1">
        <w:r w:rsidR="00C60D37">
          <w:rPr>
            <w:rStyle w:val="Hyperlink"/>
            <w:rFonts w:eastAsiaTheme="majorEastAsia"/>
          </w:rPr>
          <w:t xml:space="preserve">SIBI - </w:t>
        </w:r>
        <w:proofErr w:type="spellStart"/>
        <w:r w:rsidR="00C60D37">
          <w:rPr>
            <w:rStyle w:val="Hyperlink"/>
            <w:rFonts w:eastAsiaTheme="majorEastAsia"/>
          </w:rPr>
          <w:t>Sistem</w:t>
        </w:r>
        <w:proofErr w:type="spellEnd"/>
        <w:r w:rsidR="00C60D37">
          <w:rPr>
            <w:rStyle w:val="Hyperlink"/>
            <w:rFonts w:eastAsiaTheme="majorEastAsia"/>
          </w:rPr>
          <w:t xml:space="preserve"> </w:t>
        </w:r>
        <w:proofErr w:type="spellStart"/>
        <w:r w:rsidR="00C60D37">
          <w:rPr>
            <w:rStyle w:val="Hyperlink"/>
            <w:rFonts w:eastAsiaTheme="majorEastAsia"/>
          </w:rPr>
          <w:t>Informasi</w:t>
        </w:r>
        <w:proofErr w:type="spellEnd"/>
        <w:r w:rsidR="00C60D37">
          <w:rPr>
            <w:rStyle w:val="Hyperlink"/>
            <w:rFonts w:eastAsiaTheme="majorEastAsia"/>
          </w:rPr>
          <w:t xml:space="preserve"> </w:t>
        </w:r>
        <w:proofErr w:type="spellStart"/>
        <w:r w:rsidR="00C60D37">
          <w:rPr>
            <w:rStyle w:val="Hyperlink"/>
            <w:rFonts w:eastAsiaTheme="majorEastAsia"/>
          </w:rPr>
          <w:t>Perbukuan</w:t>
        </w:r>
        <w:proofErr w:type="spellEnd"/>
        <w:r w:rsidR="00C60D37">
          <w:rPr>
            <w:rStyle w:val="Hyperlink"/>
            <w:rFonts w:eastAsiaTheme="majorEastAsia"/>
          </w:rPr>
          <w:t xml:space="preserve"> Indonesia</w:t>
        </w:r>
      </w:hyperlink>
    </w:p>
    <w:p w14:paraId="438231C6" w14:textId="7BA73371" w:rsidR="00C60D37" w:rsidRPr="00386D9E" w:rsidRDefault="00C60D37" w:rsidP="008C2D00">
      <w:pPr>
        <w:spacing w:before="60" w:after="60"/>
        <w:jc w:val="both"/>
        <w:rPr>
          <w:b/>
          <w:sz w:val="24"/>
          <w:szCs w:val="24"/>
        </w:rPr>
      </w:pPr>
      <w:r w:rsidRPr="00C60D37">
        <w:rPr>
          <w:b/>
          <w:noProof/>
          <w:sz w:val="24"/>
          <w:szCs w:val="24"/>
        </w:rPr>
        <w:lastRenderedPageBreak/>
        <w:drawing>
          <wp:inline distT="0" distB="0" distL="0" distR="0" wp14:anchorId="586D6D30" wp14:editId="79029D15">
            <wp:extent cx="2377646" cy="339881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77646" cy="339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31508" w14:textId="77777777" w:rsidR="000E7261" w:rsidRPr="00386D9E" w:rsidRDefault="000E7261" w:rsidP="001C7B89">
      <w:pPr>
        <w:pStyle w:val="ListParagraph"/>
        <w:spacing w:before="60" w:after="60"/>
        <w:ind w:left="360"/>
        <w:rPr>
          <w:sz w:val="24"/>
          <w:szCs w:val="24"/>
        </w:rPr>
      </w:pPr>
    </w:p>
    <w:p w14:paraId="66CF5095" w14:textId="77777777" w:rsidR="001C7B89" w:rsidRPr="00386D9E" w:rsidRDefault="00B05570" w:rsidP="00386D9E">
      <w:pPr>
        <w:shd w:val="clear" w:color="auto" w:fill="00B0F0"/>
        <w:spacing w:before="60" w:after="60"/>
        <w:rPr>
          <w:b/>
          <w:bCs/>
          <w:i/>
          <w:iCs/>
          <w:caps/>
          <w:color w:val="FFFFFF" w:themeColor="background1"/>
          <w:sz w:val="24"/>
          <w:szCs w:val="24"/>
        </w:rPr>
      </w:pPr>
      <w:r w:rsidRPr="00386D9E">
        <w:rPr>
          <w:b/>
          <w:bCs/>
          <w:i/>
          <w:iCs/>
          <w:caps/>
          <w:color w:val="FFFFFF" w:themeColor="background1"/>
          <w:sz w:val="24"/>
          <w:szCs w:val="24"/>
        </w:rPr>
        <w:t>Lampiran 3</w:t>
      </w:r>
    </w:p>
    <w:p w14:paraId="3A535100" w14:textId="77777777" w:rsidR="001C7B89" w:rsidRPr="00386D9E" w:rsidRDefault="001C7B89" w:rsidP="00386D9E">
      <w:pPr>
        <w:shd w:val="clear" w:color="auto" w:fill="00B0F0"/>
        <w:spacing w:before="60" w:after="60"/>
        <w:jc w:val="center"/>
        <w:rPr>
          <w:b/>
          <w:bCs/>
          <w:caps/>
          <w:color w:val="FFFFFF" w:themeColor="background1"/>
          <w:sz w:val="24"/>
          <w:szCs w:val="24"/>
        </w:rPr>
      </w:pPr>
      <w:r w:rsidRPr="00386D9E">
        <w:rPr>
          <w:b/>
          <w:bCs/>
          <w:caps/>
          <w:color w:val="FFFFFF" w:themeColor="background1"/>
          <w:sz w:val="24"/>
          <w:szCs w:val="24"/>
        </w:rPr>
        <w:t>DAFTAR PUSTAKA</w:t>
      </w:r>
    </w:p>
    <w:p w14:paraId="295743EB" w14:textId="3F6DA159" w:rsidR="00F16424" w:rsidRPr="00386D9E" w:rsidRDefault="00C60D37" w:rsidP="001C7B89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  <w:r w:rsidRPr="00C60D37">
        <w:rPr>
          <w:sz w:val="24"/>
          <w:szCs w:val="24"/>
        </w:rPr>
        <w:t xml:space="preserve">Amalia </w:t>
      </w:r>
      <w:proofErr w:type="spellStart"/>
      <w:r w:rsidRPr="00C60D37">
        <w:rPr>
          <w:sz w:val="24"/>
          <w:szCs w:val="24"/>
        </w:rPr>
        <w:t>Fitri</w:t>
      </w:r>
      <w:proofErr w:type="spellEnd"/>
      <w:r w:rsidRPr="00C60D37">
        <w:rPr>
          <w:sz w:val="24"/>
          <w:szCs w:val="24"/>
        </w:rPr>
        <w:t xml:space="preserve">, </w:t>
      </w:r>
      <w:proofErr w:type="spellStart"/>
      <w:r w:rsidRPr="00C60D37">
        <w:rPr>
          <w:sz w:val="24"/>
          <w:szCs w:val="24"/>
        </w:rPr>
        <w:t>Aldilla</w:t>
      </w:r>
      <w:proofErr w:type="spellEnd"/>
      <w:r w:rsidR="00F33F1D" w:rsidRPr="00386D9E">
        <w:rPr>
          <w:sz w:val="24"/>
          <w:szCs w:val="24"/>
        </w:rPr>
        <w:t xml:space="preserve">, </w:t>
      </w:r>
      <w:proofErr w:type="spellStart"/>
      <w:r w:rsidR="00F33F1D" w:rsidRPr="00386D9E">
        <w:rPr>
          <w:sz w:val="24"/>
          <w:szCs w:val="24"/>
        </w:rPr>
        <w:t>dkk</w:t>
      </w:r>
      <w:proofErr w:type="spellEnd"/>
      <w:r w:rsidR="00F16424" w:rsidRPr="00386D9E">
        <w:rPr>
          <w:sz w:val="24"/>
          <w:szCs w:val="24"/>
        </w:rPr>
        <w:t>. 202</w:t>
      </w:r>
      <w:r>
        <w:rPr>
          <w:sz w:val="24"/>
          <w:szCs w:val="24"/>
        </w:rPr>
        <w:t>3</w:t>
      </w:r>
      <w:r w:rsidR="000E7261" w:rsidRPr="00386D9E">
        <w:rPr>
          <w:i/>
          <w:iCs/>
          <w:sz w:val="24"/>
          <w:szCs w:val="24"/>
        </w:rPr>
        <w:t xml:space="preserve">. </w:t>
      </w:r>
      <w:proofErr w:type="spellStart"/>
      <w:r w:rsidR="00F33F1D" w:rsidRPr="00386D9E">
        <w:rPr>
          <w:i/>
          <w:iCs/>
          <w:sz w:val="24"/>
          <w:szCs w:val="24"/>
        </w:rPr>
        <w:t>Buku</w:t>
      </w:r>
      <w:proofErr w:type="spellEnd"/>
      <w:r w:rsidR="00F33F1D" w:rsidRPr="00386D9E">
        <w:rPr>
          <w:i/>
          <w:iCs/>
          <w:sz w:val="24"/>
          <w:szCs w:val="24"/>
        </w:rPr>
        <w:t xml:space="preserve"> Guru </w:t>
      </w:r>
      <w:proofErr w:type="spellStart"/>
      <w:r>
        <w:rPr>
          <w:i/>
          <w:iCs/>
          <w:sz w:val="24"/>
          <w:szCs w:val="24"/>
        </w:rPr>
        <w:t>Ilmu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Pengetahuan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Alam</w:t>
      </w:r>
      <w:proofErr w:type="spellEnd"/>
      <w:r>
        <w:rPr>
          <w:i/>
          <w:iCs/>
          <w:sz w:val="24"/>
          <w:szCs w:val="24"/>
        </w:rPr>
        <w:t xml:space="preserve"> dan </w:t>
      </w:r>
      <w:proofErr w:type="spellStart"/>
      <w:r>
        <w:rPr>
          <w:i/>
          <w:iCs/>
          <w:sz w:val="24"/>
          <w:szCs w:val="24"/>
        </w:rPr>
        <w:t>Sosial</w:t>
      </w:r>
      <w:proofErr w:type="spellEnd"/>
      <w:r w:rsidR="00F33F1D" w:rsidRPr="00386D9E">
        <w:rPr>
          <w:i/>
          <w:iCs/>
          <w:sz w:val="24"/>
          <w:szCs w:val="24"/>
        </w:rPr>
        <w:t xml:space="preserve"> </w:t>
      </w:r>
      <w:proofErr w:type="spellStart"/>
      <w:r w:rsidR="00F33F1D" w:rsidRPr="00386D9E">
        <w:rPr>
          <w:i/>
          <w:iCs/>
          <w:sz w:val="24"/>
          <w:szCs w:val="24"/>
        </w:rPr>
        <w:t>kelas</w:t>
      </w:r>
      <w:proofErr w:type="spellEnd"/>
      <w:r w:rsidR="00F33F1D" w:rsidRPr="00386D9E">
        <w:rPr>
          <w:i/>
          <w:iCs/>
          <w:sz w:val="24"/>
          <w:szCs w:val="24"/>
        </w:rPr>
        <w:t xml:space="preserve"> I</w:t>
      </w:r>
      <w:r w:rsidR="00304771" w:rsidRPr="00386D9E">
        <w:rPr>
          <w:i/>
          <w:iCs/>
          <w:sz w:val="24"/>
          <w:szCs w:val="24"/>
        </w:rPr>
        <w:t>V</w:t>
      </w:r>
      <w:r w:rsidR="001C7B89" w:rsidRPr="00386D9E">
        <w:rPr>
          <w:sz w:val="24"/>
          <w:szCs w:val="24"/>
        </w:rPr>
        <w:t xml:space="preserve">. Jakarta: </w:t>
      </w:r>
      <w:r w:rsidR="00F16424" w:rsidRPr="00386D9E">
        <w:rPr>
          <w:sz w:val="24"/>
          <w:szCs w:val="24"/>
        </w:rPr>
        <w:t xml:space="preserve">Kementerian Pendidikan, </w:t>
      </w:r>
      <w:proofErr w:type="spellStart"/>
      <w:r w:rsidR="00F16424" w:rsidRPr="00386D9E">
        <w:rPr>
          <w:sz w:val="24"/>
          <w:szCs w:val="24"/>
        </w:rPr>
        <w:t>Kebudayaan</w:t>
      </w:r>
      <w:proofErr w:type="spellEnd"/>
      <w:r w:rsidR="00F16424" w:rsidRPr="00386D9E">
        <w:rPr>
          <w:sz w:val="24"/>
          <w:szCs w:val="24"/>
        </w:rPr>
        <w:t xml:space="preserve">, </w:t>
      </w:r>
      <w:proofErr w:type="spellStart"/>
      <w:r w:rsidR="00F16424" w:rsidRPr="00386D9E">
        <w:rPr>
          <w:sz w:val="24"/>
          <w:szCs w:val="24"/>
        </w:rPr>
        <w:t>Riset</w:t>
      </w:r>
      <w:proofErr w:type="spellEnd"/>
      <w:r w:rsidR="00F16424" w:rsidRPr="00386D9E">
        <w:rPr>
          <w:sz w:val="24"/>
          <w:szCs w:val="24"/>
        </w:rPr>
        <w:t xml:space="preserve">, dan </w:t>
      </w:r>
      <w:proofErr w:type="spellStart"/>
      <w:r w:rsidR="00F16424" w:rsidRPr="00386D9E">
        <w:rPr>
          <w:sz w:val="24"/>
          <w:szCs w:val="24"/>
        </w:rPr>
        <w:t>Teknologi</w:t>
      </w:r>
      <w:proofErr w:type="spellEnd"/>
      <w:r w:rsidR="006F07A1" w:rsidRPr="00386D9E">
        <w:rPr>
          <w:sz w:val="24"/>
          <w:szCs w:val="24"/>
        </w:rPr>
        <w:t>. Jakarta</w:t>
      </w:r>
    </w:p>
    <w:p w14:paraId="3A27B057" w14:textId="540AF8D2" w:rsidR="00C60D37" w:rsidRPr="00386D9E" w:rsidRDefault="00C60D37" w:rsidP="00C60D37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  <w:r w:rsidRPr="00C60D37">
        <w:rPr>
          <w:sz w:val="24"/>
          <w:szCs w:val="24"/>
        </w:rPr>
        <w:t xml:space="preserve">Amalia </w:t>
      </w:r>
      <w:proofErr w:type="spellStart"/>
      <w:r w:rsidRPr="00C60D37">
        <w:rPr>
          <w:sz w:val="24"/>
          <w:szCs w:val="24"/>
        </w:rPr>
        <w:t>Fitri</w:t>
      </w:r>
      <w:proofErr w:type="spellEnd"/>
      <w:r w:rsidRPr="00C60D37">
        <w:rPr>
          <w:sz w:val="24"/>
          <w:szCs w:val="24"/>
        </w:rPr>
        <w:t xml:space="preserve">, </w:t>
      </w:r>
      <w:proofErr w:type="spellStart"/>
      <w:r w:rsidRPr="00C60D37">
        <w:rPr>
          <w:sz w:val="24"/>
          <w:szCs w:val="24"/>
        </w:rPr>
        <w:t>Aldilla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dkk</w:t>
      </w:r>
      <w:proofErr w:type="spellEnd"/>
      <w:r w:rsidRPr="00386D9E">
        <w:rPr>
          <w:sz w:val="24"/>
          <w:szCs w:val="24"/>
        </w:rPr>
        <w:t>. 202</w:t>
      </w:r>
      <w:r>
        <w:rPr>
          <w:sz w:val="24"/>
          <w:szCs w:val="24"/>
        </w:rPr>
        <w:t>3</w:t>
      </w:r>
      <w:r w:rsidRPr="00386D9E">
        <w:rPr>
          <w:i/>
          <w:iCs/>
          <w:sz w:val="24"/>
          <w:szCs w:val="24"/>
        </w:rPr>
        <w:t xml:space="preserve">. </w:t>
      </w:r>
      <w:proofErr w:type="spellStart"/>
      <w:r w:rsidRPr="00386D9E">
        <w:rPr>
          <w:i/>
          <w:iCs/>
          <w:sz w:val="24"/>
          <w:szCs w:val="24"/>
        </w:rPr>
        <w:t>Buku</w:t>
      </w:r>
      <w:proofErr w:type="spellEnd"/>
      <w:r w:rsidRPr="00386D9E"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Siswa</w:t>
      </w:r>
      <w:proofErr w:type="spellEnd"/>
      <w:r w:rsidRPr="00386D9E"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Ilmu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Pengetahuan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Alam</w:t>
      </w:r>
      <w:proofErr w:type="spellEnd"/>
      <w:r>
        <w:rPr>
          <w:i/>
          <w:iCs/>
          <w:sz w:val="24"/>
          <w:szCs w:val="24"/>
        </w:rPr>
        <w:t xml:space="preserve"> dan </w:t>
      </w:r>
      <w:proofErr w:type="spellStart"/>
      <w:r>
        <w:rPr>
          <w:i/>
          <w:iCs/>
          <w:sz w:val="24"/>
          <w:szCs w:val="24"/>
        </w:rPr>
        <w:t>Sosial</w:t>
      </w:r>
      <w:proofErr w:type="spellEnd"/>
      <w:r w:rsidRPr="00386D9E">
        <w:rPr>
          <w:i/>
          <w:iCs/>
          <w:sz w:val="24"/>
          <w:szCs w:val="24"/>
        </w:rPr>
        <w:t xml:space="preserve"> </w:t>
      </w:r>
      <w:proofErr w:type="spellStart"/>
      <w:r w:rsidRPr="00386D9E">
        <w:rPr>
          <w:i/>
          <w:iCs/>
          <w:sz w:val="24"/>
          <w:szCs w:val="24"/>
        </w:rPr>
        <w:t>kelas</w:t>
      </w:r>
      <w:proofErr w:type="spellEnd"/>
      <w:r w:rsidRPr="00386D9E">
        <w:rPr>
          <w:i/>
          <w:iCs/>
          <w:sz w:val="24"/>
          <w:szCs w:val="24"/>
        </w:rPr>
        <w:t xml:space="preserve"> IV</w:t>
      </w:r>
      <w:r w:rsidRPr="00386D9E">
        <w:rPr>
          <w:sz w:val="24"/>
          <w:szCs w:val="24"/>
        </w:rPr>
        <w:t xml:space="preserve">. Jakarta: Kementerian Pendidikan, </w:t>
      </w:r>
      <w:proofErr w:type="spellStart"/>
      <w:r w:rsidRPr="00386D9E">
        <w:rPr>
          <w:sz w:val="24"/>
          <w:szCs w:val="24"/>
        </w:rPr>
        <w:t>Kebudayaan</w:t>
      </w:r>
      <w:proofErr w:type="spellEnd"/>
      <w:r w:rsidRPr="00386D9E">
        <w:rPr>
          <w:sz w:val="24"/>
          <w:szCs w:val="24"/>
        </w:rPr>
        <w:t xml:space="preserve">, </w:t>
      </w:r>
      <w:proofErr w:type="spellStart"/>
      <w:r w:rsidRPr="00386D9E">
        <w:rPr>
          <w:sz w:val="24"/>
          <w:szCs w:val="24"/>
        </w:rPr>
        <w:t>Riset</w:t>
      </w:r>
      <w:proofErr w:type="spellEnd"/>
      <w:r w:rsidRPr="00386D9E">
        <w:rPr>
          <w:sz w:val="24"/>
          <w:szCs w:val="24"/>
        </w:rPr>
        <w:t xml:space="preserve">, dan </w:t>
      </w:r>
      <w:proofErr w:type="spellStart"/>
      <w:r w:rsidRPr="00386D9E">
        <w:rPr>
          <w:sz w:val="24"/>
          <w:szCs w:val="24"/>
        </w:rPr>
        <w:t>Teknologi</w:t>
      </w:r>
      <w:proofErr w:type="spellEnd"/>
      <w:r w:rsidRPr="00386D9E">
        <w:rPr>
          <w:sz w:val="24"/>
          <w:szCs w:val="24"/>
        </w:rPr>
        <w:t>. Jakarta</w:t>
      </w:r>
    </w:p>
    <w:p w14:paraId="583B1817" w14:textId="3CE8A723" w:rsidR="00F33F1D" w:rsidRDefault="00F33F1D" w:rsidP="00F33F1D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</w:p>
    <w:p w14:paraId="4460AD00" w14:textId="77777777" w:rsidR="00C60D37" w:rsidRPr="00386D9E" w:rsidRDefault="00C60D37" w:rsidP="00F33F1D">
      <w:pPr>
        <w:autoSpaceDE w:val="0"/>
        <w:autoSpaceDN w:val="0"/>
        <w:adjustRightInd w:val="0"/>
        <w:spacing w:before="60" w:after="60"/>
        <w:ind w:left="567" w:hanging="567"/>
        <w:jc w:val="both"/>
        <w:rPr>
          <w:sz w:val="24"/>
          <w:szCs w:val="24"/>
        </w:rPr>
      </w:pPr>
    </w:p>
    <w:tbl>
      <w:tblPr>
        <w:tblStyle w:val="TableGrid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701"/>
        <w:gridCol w:w="3402"/>
      </w:tblGrid>
      <w:tr w:rsidR="001C7B89" w:rsidRPr="00386D9E" w14:paraId="5A641AB2" w14:textId="77777777" w:rsidTr="00D84E5A">
        <w:trPr>
          <w:trHeight w:val="240"/>
          <w:jc w:val="center"/>
        </w:trPr>
        <w:tc>
          <w:tcPr>
            <w:tcW w:w="3402" w:type="dxa"/>
          </w:tcPr>
          <w:p w14:paraId="4ACE5DE4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386D9E">
              <w:rPr>
                <w:sz w:val="24"/>
                <w:szCs w:val="24"/>
              </w:rPr>
              <w:t>Mengetahui</w:t>
            </w:r>
            <w:proofErr w:type="spellEnd"/>
            <w:r w:rsidRPr="00386D9E">
              <w:rPr>
                <w:sz w:val="24"/>
                <w:szCs w:val="24"/>
              </w:rPr>
              <w:t>,</w:t>
            </w:r>
          </w:p>
          <w:p w14:paraId="70BF1C90" w14:textId="7251D6C6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386D9E">
              <w:rPr>
                <w:sz w:val="24"/>
                <w:szCs w:val="24"/>
              </w:rPr>
              <w:t>Kepala</w:t>
            </w:r>
            <w:proofErr w:type="spellEnd"/>
            <w:r w:rsidRPr="00386D9E">
              <w:rPr>
                <w:sz w:val="24"/>
                <w:szCs w:val="24"/>
              </w:rPr>
              <w:t xml:space="preserve"> </w:t>
            </w:r>
            <w:proofErr w:type="spellStart"/>
            <w:r w:rsidR="006F07A1" w:rsidRPr="00386D9E">
              <w:rPr>
                <w:sz w:val="24"/>
                <w:szCs w:val="24"/>
              </w:rPr>
              <w:t>Sekolah</w:t>
            </w:r>
            <w:proofErr w:type="spellEnd"/>
          </w:p>
          <w:p w14:paraId="271CFA3C" w14:textId="77777777" w:rsidR="006F07A1" w:rsidRPr="00386D9E" w:rsidRDefault="006F07A1" w:rsidP="00D84E5A">
            <w:pPr>
              <w:spacing w:before="60" w:after="60"/>
              <w:rPr>
                <w:sz w:val="24"/>
                <w:szCs w:val="24"/>
              </w:rPr>
            </w:pPr>
          </w:p>
          <w:p w14:paraId="0BEF6ED8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( ........................................... )</w:t>
            </w:r>
          </w:p>
        </w:tc>
        <w:tc>
          <w:tcPr>
            <w:tcW w:w="1701" w:type="dxa"/>
          </w:tcPr>
          <w:p w14:paraId="7B7BF9C8" w14:textId="546BB8C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E2A5907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 xml:space="preserve">......................, ..............., 20 </w:t>
            </w:r>
            <w:proofErr w:type="gramStart"/>
            <w:r w:rsidRPr="00386D9E">
              <w:rPr>
                <w:sz w:val="24"/>
                <w:szCs w:val="24"/>
              </w:rPr>
              <w:t>.....</w:t>
            </w:r>
            <w:proofErr w:type="gramEnd"/>
          </w:p>
          <w:p w14:paraId="19A646A0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Guru Mata Pelajaran</w:t>
            </w:r>
          </w:p>
          <w:p w14:paraId="1AF01CE1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</w:p>
          <w:p w14:paraId="226D690F" w14:textId="77777777" w:rsidR="001C7B89" w:rsidRPr="00386D9E" w:rsidRDefault="001C7B89" w:rsidP="00D84E5A">
            <w:pPr>
              <w:spacing w:before="60" w:after="60"/>
              <w:rPr>
                <w:sz w:val="24"/>
                <w:szCs w:val="24"/>
              </w:rPr>
            </w:pPr>
            <w:r w:rsidRPr="00386D9E">
              <w:rPr>
                <w:sz w:val="24"/>
                <w:szCs w:val="24"/>
              </w:rPr>
              <w:t>( ........................................... )</w:t>
            </w:r>
          </w:p>
        </w:tc>
      </w:tr>
    </w:tbl>
    <w:p w14:paraId="1F159CEA" w14:textId="77777777" w:rsidR="001C7B89" w:rsidRPr="00386D9E" w:rsidRDefault="001C7B89" w:rsidP="001C7B89">
      <w:pPr>
        <w:rPr>
          <w:sz w:val="24"/>
          <w:szCs w:val="24"/>
        </w:rPr>
      </w:pPr>
    </w:p>
    <w:sectPr w:rsidR="001C7B89" w:rsidRPr="00386D9E" w:rsidSect="00B9390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nextColumn"/>
      <w:pgSz w:w="11907" w:h="16840" w:code="9"/>
      <w:pgMar w:top="1418" w:right="992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94B07" w14:textId="77777777" w:rsidR="00EC22DE" w:rsidRDefault="00EC22DE" w:rsidP="001C7B89">
      <w:r>
        <w:separator/>
      </w:r>
    </w:p>
  </w:endnote>
  <w:endnote w:type="continuationSeparator" w:id="0">
    <w:p w14:paraId="2D1F3077" w14:textId="77777777" w:rsidR="00EC22DE" w:rsidRDefault="00EC22DE" w:rsidP="001C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2D06" w14:textId="77777777" w:rsidR="00F33F1D" w:rsidRDefault="00F33F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92405" w14:textId="77777777" w:rsidR="00F33F1D" w:rsidRDefault="00F33F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A8EC" w14:textId="77777777" w:rsidR="00F33F1D" w:rsidRDefault="00F33F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BAA22" w14:textId="77777777" w:rsidR="00EC22DE" w:rsidRDefault="00EC22DE" w:rsidP="001C7B89">
      <w:r>
        <w:separator/>
      </w:r>
    </w:p>
  </w:footnote>
  <w:footnote w:type="continuationSeparator" w:id="0">
    <w:p w14:paraId="11E8377E" w14:textId="77777777" w:rsidR="00EC22DE" w:rsidRDefault="00EC22DE" w:rsidP="001C7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5FAB8" w14:textId="1D35D997" w:rsidR="00D84E5A" w:rsidRDefault="00D84E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167F2" w14:textId="35E94AAD" w:rsidR="00F33F1D" w:rsidRDefault="00F33F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6AF40" w14:textId="42A709F5" w:rsidR="00D84E5A" w:rsidRDefault="00D84E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B3B89"/>
    <w:multiLevelType w:val="hybridMultilevel"/>
    <w:tmpl w:val="F6165F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92A48"/>
    <w:multiLevelType w:val="multilevel"/>
    <w:tmpl w:val="9F18F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8A1260"/>
    <w:multiLevelType w:val="multilevel"/>
    <w:tmpl w:val="1D907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0909C8"/>
    <w:multiLevelType w:val="multilevel"/>
    <w:tmpl w:val="F47CB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926776"/>
    <w:multiLevelType w:val="multilevel"/>
    <w:tmpl w:val="EFFC3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5277A9"/>
    <w:multiLevelType w:val="multilevel"/>
    <w:tmpl w:val="9D44A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08610D"/>
    <w:multiLevelType w:val="multilevel"/>
    <w:tmpl w:val="F0544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75ED7"/>
    <w:multiLevelType w:val="multilevel"/>
    <w:tmpl w:val="52061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F84B09"/>
    <w:multiLevelType w:val="multilevel"/>
    <w:tmpl w:val="DCA2E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F97557"/>
    <w:multiLevelType w:val="multilevel"/>
    <w:tmpl w:val="D3DC3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154335"/>
    <w:multiLevelType w:val="multilevel"/>
    <w:tmpl w:val="FDD45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DE096A"/>
    <w:multiLevelType w:val="multilevel"/>
    <w:tmpl w:val="8D8CA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C81879"/>
    <w:multiLevelType w:val="multilevel"/>
    <w:tmpl w:val="FBD2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0152FE"/>
    <w:multiLevelType w:val="hybridMultilevel"/>
    <w:tmpl w:val="C7C45D0E"/>
    <w:lvl w:ilvl="0" w:tplc="4B5ECF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A6E19"/>
    <w:multiLevelType w:val="multilevel"/>
    <w:tmpl w:val="21C84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0B6D04"/>
    <w:multiLevelType w:val="multilevel"/>
    <w:tmpl w:val="10BC6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FC0486"/>
    <w:multiLevelType w:val="multilevel"/>
    <w:tmpl w:val="7340E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177F76"/>
    <w:multiLevelType w:val="multilevel"/>
    <w:tmpl w:val="6338F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A84414"/>
    <w:multiLevelType w:val="multilevel"/>
    <w:tmpl w:val="E574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875918"/>
    <w:multiLevelType w:val="hybridMultilevel"/>
    <w:tmpl w:val="4FE42F48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18F5165"/>
    <w:multiLevelType w:val="multilevel"/>
    <w:tmpl w:val="A77A7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1D3717"/>
    <w:multiLevelType w:val="multilevel"/>
    <w:tmpl w:val="6A34B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2A6A91"/>
    <w:multiLevelType w:val="multilevel"/>
    <w:tmpl w:val="18A03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E84D79"/>
    <w:multiLevelType w:val="multilevel"/>
    <w:tmpl w:val="A5E4A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290C0E"/>
    <w:multiLevelType w:val="multilevel"/>
    <w:tmpl w:val="35428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141822"/>
    <w:multiLevelType w:val="multilevel"/>
    <w:tmpl w:val="0800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CE06AD"/>
    <w:multiLevelType w:val="multilevel"/>
    <w:tmpl w:val="8F52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8C152E"/>
    <w:multiLevelType w:val="multilevel"/>
    <w:tmpl w:val="83A6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8F2415"/>
    <w:multiLevelType w:val="multilevel"/>
    <w:tmpl w:val="F104D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487C86"/>
    <w:multiLevelType w:val="multilevel"/>
    <w:tmpl w:val="DA0A3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1C2E3B"/>
    <w:multiLevelType w:val="multilevel"/>
    <w:tmpl w:val="AF3E7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45308D"/>
    <w:multiLevelType w:val="multilevel"/>
    <w:tmpl w:val="9202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7E0C18"/>
    <w:multiLevelType w:val="multilevel"/>
    <w:tmpl w:val="4EE29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15453F"/>
    <w:multiLevelType w:val="multilevel"/>
    <w:tmpl w:val="AE3E2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506885"/>
    <w:multiLevelType w:val="multilevel"/>
    <w:tmpl w:val="2174E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1B66DA"/>
    <w:multiLevelType w:val="multilevel"/>
    <w:tmpl w:val="EB68B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3"/>
  </w:num>
  <w:num w:numId="4">
    <w:abstractNumId w:val="36"/>
  </w:num>
  <w:num w:numId="5">
    <w:abstractNumId w:val="24"/>
  </w:num>
  <w:num w:numId="6">
    <w:abstractNumId w:val="26"/>
  </w:num>
  <w:num w:numId="7">
    <w:abstractNumId w:val="6"/>
  </w:num>
  <w:num w:numId="8">
    <w:abstractNumId w:val="18"/>
  </w:num>
  <w:num w:numId="9">
    <w:abstractNumId w:val="10"/>
  </w:num>
  <w:num w:numId="10">
    <w:abstractNumId w:val="33"/>
  </w:num>
  <w:num w:numId="11">
    <w:abstractNumId w:val="25"/>
  </w:num>
  <w:num w:numId="12">
    <w:abstractNumId w:val="4"/>
  </w:num>
  <w:num w:numId="13">
    <w:abstractNumId w:val="2"/>
  </w:num>
  <w:num w:numId="14">
    <w:abstractNumId w:val="23"/>
  </w:num>
  <w:num w:numId="15">
    <w:abstractNumId w:val="1"/>
  </w:num>
  <w:num w:numId="16">
    <w:abstractNumId w:val="31"/>
  </w:num>
  <w:num w:numId="17">
    <w:abstractNumId w:val="27"/>
  </w:num>
  <w:num w:numId="18">
    <w:abstractNumId w:val="11"/>
  </w:num>
  <w:num w:numId="19">
    <w:abstractNumId w:val="9"/>
  </w:num>
  <w:num w:numId="20">
    <w:abstractNumId w:val="28"/>
  </w:num>
  <w:num w:numId="21">
    <w:abstractNumId w:val="21"/>
  </w:num>
  <w:num w:numId="22">
    <w:abstractNumId w:val="32"/>
  </w:num>
  <w:num w:numId="23">
    <w:abstractNumId w:val="20"/>
  </w:num>
  <w:num w:numId="24">
    <w:abstractNumId w:val="5"/>
  </w:num>
  <w:num w:numId="25">
    <w:abstractNumId w:val="35"/>
  </w:num>
  <w:num w:numId="26">
    <w:abstractNumId w:val="30"/>
  </w:num>
  <w:num w:numId="27">
    <w:abstractNumId w:val="16"/>
  </w:num>
  <w:num w:numId="28">
    <w:abstractNumId w:val="7"/>
  </w:num>
  <w:num w:numId="29">
    <w:abstractNumId w:val="3"/>
  </w:num>
  <w:num w:numId="30">
    <w:abstractNumId w:val="15"/>
  </w:num>
  <w:num w:numId="31">
    <w:abstractNumId w:val="17"/>
  </w:num>
  <w:num w:numId="32">
    <w:abstractNumId w:val="34"/>
  </w:num>
  <w:num w:numId="33">
    <w:abstractNumId w:val="22"/>
  </w:num>
  <w:num w:numId="34">
    <w:abstractNumId w:val="12"/>
  </w:num>
  <w:num w:numId="35">
    <w:abstractNumId w:val="14"/>
  </w:num>
  <w:num w:numId="36">
    <w:abstractNumId w:val="29"/>
  </w:num>
  <w:num w:numId="37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612"/>
    <w:rsid w:val="000065B6"/>
    <w:rsid w:val="0003138B"/>
    <w:rsid w:val="00037822"/>
    <w:rsid w:val="00063ABF"/>
    <w:rsid w:val="00067809"/>
    <w:rsid w:val="00071CCD"/>
    <w:rsid w:val="0007221E"/>
    <w:rsid w:val="000A34B6"/>
    <w:rsid w:val="000C410E"/>
    <w:rsid w:val="000D3F4D"/>
    <w:rsid w:val="000D7B85"/>
    <w:rsid w:val="000E7261"/>
    <w:rsid w:val="000F6071"/>
    <w:rsid w:val="00115C13"/>
    <w:rsid w:val="00125EA2"/>
    <w:rsid w:val="0013242A"/>
    <w:rsid w:val="001326B2"/>
    <w:rsid w:val="001516AA"/>
    <w:rsid w:val="00153FB3"/>
    <w:rsid w:val="00161612"/>
    <w:rsid w:val="00164BE4"/>
    <w:rsid w:val="0018289A"/>
    <w:rsid w:val="001843DA"/>
    <w:rsid w:val="001917AC"/>
    <w:rsid w:val="001B4298"/>
    <w:rsid w:val="001B47F4"/>
    <w:rsid w:val="001B65EC"/>
    <w:rsid w:val="001C0DFB"/>
    <w:rsid w:val="001C4762"/>
    <w:rsid w:val="001C77AD"/>
    <w:rsid w:val="001C7B89"/>
    <w:rsid w:val="001D1A2B"/>
    <w:rsid w:val="001D6963"/>
    <w:rsid w:val="001E291A"/>
    <w:rsid w:val="001E769F"/>
    <w:rsid w:val="001F16D1"/>
    <w:rsid w:val="001F1A08"/>
    <w:rsid w:val="00206E77"/>
    <w:rsid w:val="002368F0"/>
    <w:rsid w:val="00240DFA"/>
    <w:rsid w:val="002559DA"/>
    <w:rsid w:val="002667D1"/>
    <w:rsid w:val="002726BD"/>
    <w:rsid w:val="002965ED"/>
    <w:rsid w:val="00296671"/>
    <w:rsid w:val="0029797A"/>
    <w:rsid w:val="002A3892"/>
    <w:rsid w:val="002B3D6A"/>
    <w:rsid w:val="002B721B"/>
    <w:rsid w:val="002C0CA6"/>
    <w:rsid w:val="002E572C"/>
    <w:rsid w:val="002F4FB1"/>
    <w:rsid w:val="002F6861"/>
    <w:rsid w:val="00304771"/>
    <w:rsid w:val="00306D10"/>
    <w:rsid w:val="0030714A"/>
    <w:rsid w:val="0035587B"/>
    <w:rsid w:val="00386D9E"/>
    <w:rsid w:val="00395BE7"/>
    <w:rsid w:val="003A6C79"/>
    <w:rsid w:val="003B670E"/>
    <w:rsid w:val="003E15D9"/>
    <w:rsid w:val="003E331F"/>
    <w:rsid w:val="003E43B1"/>
    <w:rsid w:val="004118BE"/>
    <w:rsid w:val="00424AC9"/>
    <w:rsid w:val="00427DDB"/>
    <w:rsid w:val="004506BD"/>
    <w:rsid w:val="00451F0E"/>
    <w:rsid w:val="004643B4"/>
    <w:rsid w:val="00491947"/>
    <w:rsid w:val="0049228C"/>
    <w:rsid w:val="004A1167"/>
    <w:rsid w:val="004A7008"/>
    <w:rsid w:val="004B2BD2"/>
    <w:rsid w:val="004C0C5F"/>
    <w:rsid w:val="004C7442"/>
    <w:rsid w:val="004D41B0"/>
    <w:rsid w:val="004E3458"/>
    <w:rsid w:val="004E6A91"/>
    <w:rsid w:val="004F1CA9"/>
    <w:rsid w:val="005069C6"/>
    <w:rsid w:val="00535B89"/>
    <w:rsid w:val="00537D22"/>
    <w:rsid w:val="00551E8A"/>
    <w:rsid w:val="00552E13"/>
    <w:rsid w:val="00552E4D"/>
    <w:rsid w:val="00556D7E"/>
    <w:rsid w:val="005638FA"/>
    <w:rsid w:val="005660F3"/>
    <w:rsid w:val="00595C80"/>
    <w:rsid w:val="005C1411"/>
    <w:rsid w:val="005D4B87"/>
    <w:rsid w:val="005D582E"/>
    <w:rsid w:val="005E1715"/>
    <w:rsid w:val="005E3114"/>
    <w:rsid w:val="005E6007"/>
    <w:rsid w:val="005F4FED"/>
    <w:rsid w:val="005F660B"/>
    <w:rsid w:val="006021AA"/>
    <w:rsid w:val="00616BD8"/>
    <w:rsid w:val="006258A8"/>
    <w:rsid w:val="00635B83"/>
    <w:rsid w:val="00643606"/>
    <w:rsid w:val="00645095"/>
    <w:rsid w:val="00660660"/>
    <w:rsid w:val="00671A0D"/>
    <w:rsid w:val="00674245"/>
    <w:rsid w:val="00681888"/>
    <w:rsid w:val="00685B49"/>
    <w:rsid w:val="006A1A0F"/>
    <w:rsid w:val="006A2C2F"/>
    <w:rsid w:val="006A357C"/>
    <w:rsid w:val="006D1EE1"/>
    <w:rsid w:val="006D5C73"/>
    <w:rsid w:val="006F07A1"/>
    <w:rsid w:val="006F2D04"/>
    <w:rsid w:val="00703AF1"/>
    <w:rsid w:val="00724769"/>
    <w:rsid w:val="0076732D"/>
    <w:rsid w:val="00785A31"/>
    <w:rsid w:val="007A0A97"/>
    <w:rsid w:val="007C7248"/>
    <w:rsid w:val="007E3BC8"/>
    <w:rsid w:val="00800FE8"/>
    <w:rsid w:val="00804FD5"/>
    <w:rsid w:val="00810706"/>
    <w:rsid w:val="00813AA1"/>
    <w:rsid w:val="00816111"/>
    <w:rsid w:val="00822D24"/>
    <w:rsid w:val="00830388"/>
    <w:rsid w:val="008615BA"/>
    <w:rsid w:val="00870F26"/>
    <w:rsid w:val="00876090"/>
    <w:rsid w:val="008907AD"/>
    <w:rsid w:val="00895FA2"/>
    <w:rsid w:val="008C2D00"/>
    <w:rsid w:val="008F44DF"/>
    <w:rsid w:val="008F4E67"/>
    <w:rsid w:val="009132A6"/>
    <w:rsid w:val="00915E1F"/>
    <w:rsid w:val="00923623"/>
    <w:rsid w:val="009266B0"/>
    <w:rsid w:val="0096332D"/>
    <w:rsid w:val="00964B23"/>
    <w:rsid w:val="00997B21"/>
    <w:rsid w:val="009A0D93"/>
    <w:rsid w:val="009C3F73"/>
    <w:rsid w:val="009D015C"/>
    <w:rsid w:val="00A10C02"/>
    <w:rsid w:val="00A12BC6"/>
    <w:rsid w:val="00A40443"/>
    <w:rsid w:val="00A44514"/>
    <w:rsid w:val="00A44841"/>
    <w:rsid w:val="00A61730"/>
    <w:rsid w:val="00A644C0"/>
    <w:rsid w:val="00A654BC"/>
    <w:rsid w:val="00A72C15"/>
    <w:rsid w:val="00A93EEE"/>
    <w:rsid w:val="00AB33F7"/>
    <w:rsid w:val="00AB3D57"/>
    <w:rsid w:val="00AB4F5A"/>
    <w:rsid w:val="00AC3C84"/>
    <w:rsid w:val="00B05570"/>
    <w:rsid w:val="00B109BB"/>
    <w:rsid w:val="00B1605B"/>
    <w:rsid w:val="00B33A41"/>
    <w:rsid w:val="00B50582"/>
    <w:rsid w:val="00B70374"/>
    <w:rsid w:val="00B74C76"/>
    <w:rsid w:val="00B8308E"/>
    <w:rsid w:val="00B93901"/>
    <w:rsid w:val="00B9646E"/>
    <w:rsid w:val="00BA3DE4"/>
    <w:rsid w:val="00BB4F1F"/>
    <w:rsid w:val="00BE0A1F"/>
    <w:rsid w:val="00C2059A"/>
    <w:rsid w:val="00C23CB9"/>
    <w:rsid w:val="00C314D1"/>
    <w:rsid w:val="00C452CA"/>
    <w:rsid w:val="00C45AD0"/>
    <w:rsid w:val="00C52835"/>
    <w:rsid w:val="00C5382B"/>
    <w:rsid w:val="00C60D37"/>
    <w:rsid w:val="00C6232C"/>
    <w:rsid w:val="00C8508B"/>
    <w:rsid w:val="00CA7F01"/>
    <w:rsid w:val="00CC0431"/>
    <w:rsid w:val="00CC59BD"/>
    <w:rsid w:val="00D14241"/>
    <w:rsid w:val="00D25526"/>
    <w:rsid w:val="00D37560"/>
    <w:rsid w:val="00D5272A"/>
    <w:rsid w:val="00D546E0"/>
    <w:rsid w:val="00D57D8F"/>
    <w:rsid w:val="00D61930"/>
    <w:rsid w:val="00D6218A"/>
    <w:rsid w:val="00D762FC"/>
    <w:rsid w:val="00D84E5A"/>
    <w:rsid w:val="00DA3118"/>
    <w:rsid w:val="00DC56DD"/>
    <w:rsid w:val="00DF49DD"/>
    <w:rsid w:val="00DF6E13"/>
    <w:rsid w:val="00E16E50"/>
    <w:rsid w:val="00E21344"/>
    <w:rsid w:val="00E32630"/>
    <w:rsid w:val="00E42424"/>
    <w:rsid w:val="00E550B0"/>
    <w:rsid w:val="00E65727"/>
    <w:rsid w:val="00E7000E"/>
    <w:rsid w:val="00E80E7B"/>
    <w:rsid w:val="00E82717"/>
    <w:rsid w:val="00E8297D"/>
    <w:rsid w:val="00E91F7D"/>
    <w:rsid w:val="00E95C79"/>
    <w:rsid w:val="00E95E1E"/>
    <w:rsid w:val="00E972D2"/>
    <w:rsid w:val="00EC22DE"/>
    <w:rsid w:val="00EC3168"/>
    <w:rsid w:val="00F16424"/>
    <w:rsid w:val="00F223BE"/>
    <w:rsid w:val="00F24C6F"/>
    <w:rsid w:val="00F327F7"/>
    <w:rsid w:val="00F33F1D"/>
    <w:rsid w:val="00F42A9A"/>
    <w:rsid w:val="00F531E2"/>
    <w:rsid w:val="00F54931"/>
    <w:rsid w:val="00F67181"/>
    <w:rsid w:val="00F77018"/>
    <w:rsid w:val="00F82FED"/>
    <w:rsid w:val="00F95F37"/>
    <w:rsid w:val="00F96A2B"/>
    <w:rsid w:val="00FB43B5"/>
    <w:rsid w:val="00FC77A9"/>
    <w:rsid w:val="00FD2F57"/>
    <w:rsid w:val="00FD3458"/>
    <w:rsid w:val="00FD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E5C6C"/>
  <w15:docId w15:val="{BD05E2D4-E806-4BED-A4E5-0B87097A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aliases w:val="Body of text,Colorful List - Accent 11,List Paragraph1,Body of text+1,Body of text+2,Body of text+3,List Paragraph11,HEADING 1,Medium Grid 1 - Accent 21,soal jawab,Body of textCxSp,List Paragraph Char Char Char,List Paragraph Char Char"/>
    <w:basedOn w:val="Normal"/>
    <w:link w:val="ListParagraphChar"/>
    <w:uiPriority w:val="34"/>
    <w:qFormat/>
    <w:rsid w:val="00A654BC"/>
    <w:pPr>
      <w:ind w:left="720"/>
      <w:contextualSpacing/>
    </w:pPr>
  </w:style>
  <w:style w:type="paragraph" w:customStyle="1" w:styleId="Default">
    <w:name w:val="Default"/>
    <w:rsid w:val="00DF49DD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aliases w:val="Tabel"/>
    <w:basedOn w:val="TableNormal"/>
    <w:uiPriority w:val="59"/>
    <w:rsid w:val="003558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3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458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660660"/>
    <w:rPr>
      <w:rFonts w:ascii="Calibri" w:eastAsia="Calibri" w:hAnsi="Calibri" w:cs="Arial"/>
      <w:sz w:val="22"/>
      <w:szCs w:val="22"/>
    </w:rPr>
  </w:style>
  <w:style w:type="paragraph" w:styleId="NormalWeb">
    <w:name w:val="Normal (Web)"/>
    <w:basedOn w:val="Normal"/>
    <w:uiPriority w:val="99"/>
    <w:rsid w:val="00660660"/>
    <w:pPr>
      <w:spacing w:before="100" w:beforeAutospacing="1" w:after="100" w:afterAutospacing="1"/>
    </w:pPr>
    <w:rPr>
      <w:rFonts w:eastAsia="MS Mincho"/>
      <w:sz w:val="24"/>
      <w:szCs w:val="24"/>
      <w:lang w:val="id-ID" w:eastAsia="id-ID"/>
    </w:r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HEADING 1 Char,Medium Grid 1 - Accent 21 Char,soal jawab Char"/>
    <w:link w:val="ListParagraph"/>
    <w:uiPriority w:val="34"/>
    <w:qFormat/>
    <w:locked/>
    <w:rsid w:val="00660660"/>
  </w:style>
  <w:style w:type="paragraph" w:styleId="Header">
    <w:name w:val="header"/>
    <w:basedOn w:val="Normal"/>
    <w:link w:val="HeaderChar"/>
    <w:uiPriority w:val="99"/>
    <w:unhideWhenUsed/>
    <w:rsid w:val="001C7B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B89"/>
  </w:style>
  <w:style w:type="paragraph" w:styleId="Footer">
    <w:name w:val="footer"/>
    <w:basedOn w:val="Normal"/>
    <w:link w:val="FooterChar"/>
    <w:uiPriority w:val="99"/>
    <w:unhideWhenUsed/>
    <w:rsid w:val="001C7B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B89"/>
  </w:style>
  <w:style w:type="character" w:styleId="Hyperlink">
    <w:name w:val="Hyperlink"/>
    <w:basedOn w:val="DefaultParagraphFont"/>
    <w:uiPriority w:val="99"/>
    <w:unhideWhenUsed/>
    <w:rsid w:val="006F07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7A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60D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8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buku.kemdikbud.go.id/katalog/panduan-guru-ilmu-pengetahuan-alam-dan-sosial-untuk-sd-mi-kelas-iv-edisi-revisi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F36E01B-DB5A-4B82-B986-B47632107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10</Pages>
  <Words>1728</Words>
  <Characters>9855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ejay</dc:creator>
  <cp:lastModifiedBy>Admin</cp:lastModifiedBy>
  <cp:revision>126</cp:revision>
  <cp:lastPrinted>2025-04-04T07:20:00Z</cp:lastPrinted>
  <dcterms:created xsi:type="dcterms:W3CDTF">2022-12-20T02:56:00Z</dcterms:created>
  <dcterms:modified xsi:type="dcterms:W3CDTF">2025-04-04T07:25:00Z</dcterms:modified>
</cp:coreProperties>
</file>