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4EF0" w14:textId="77777777" w:rsidR="00386D9E" w:rsidRPr="00386D9E" w:rsidRDefault="00386D9E" w:rsidP="00386D9E">
      <w:pPr>
        <w:jc w:val="center"/>
        <w:rPr>
          <w:b/>
          <w:color w:val="00B0F0"/>
          <w:sz w:val="24"/>
          <w:szCs w:val="24"/>
        </w:rPr>
      </w:pPr>
    </w:p>
    <w:p w14:paraId="5AD13E54" w14:textId="394CCA7A" w:rsidR="00386D9E" w:rsidRPr="00386D9E" w:rsidRDefault="00386D9E" w:rsidP="00386D9E">
      <w:pPr>
        <w:jc w:val="center"/>
        <w:rPr>
          <w:b/>
          <w:color w:val="00B0F0"/>
          <w:sz w:val="24"/>
          <w:szCs w:val="24"/>
        </w:rPr>
      </w:pPr>
      <w:r w:rsidRPr="00386D9E">
        <w:rPr>
          <w:noProof/>
          <w:sz w:val="24"/>
          <w:szCs w:val="24"/>
        </w:rPr>
        <w:drawing>
          <wp:anchor distT="0" distB="0" distL="114300" distR="114300" simplePos="0" relativeHeight="251644416" behindDoc="0" locked="0" layoutInCell="1" allowOverlap="1" wp14:anchorId="6D115D4A" wp14:editId="56A840BD">
            <wp:simplePos x="0" y="0"/>
            <wp:positionH relativeFrom="page">
              <wp:align>right</wp:align>
            </wp:positionH>
            <wp:positionV relativeFrom="paragraph">
              <wp:posOffset>-1667510</wp:posOffset>
            </wp:positionV>
            <wp:extent cx="7772400" cy="121443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14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100FF" w14:textId="77777777" w:rsidR="00386D9E" w:rsidRPr="00386D9E" w:rsidRDefault="00386D9E" w:rsidP="00386D9E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14:paraId="46A0005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033AE5CD" w14:textId="6D50C0FB" w:rsidR="00386D9E" w:rsidRPr="00386D9E" w:rsidRDefault="00386D9E" w:rsidP="00386D9E">
      <w:pPr>
        <w:spacing w:after="160" w:line="259" w:lineRule="auto"/>
        <w:rPr>
          <w:sz w:val="24"/>
          <w:szCs w:val="24"/>
        </w:rPr>
      </w:pPr>
      <w:r w:rsidRPr="00386D9E">
        <w:rPr>
          <w:sz w:val="24"/>
          <w:szCs w:val="24"/>
        </w:rPr>
        <w:br w:type="page"/>
      </w:r>
    </w:p>
    <w:p w14:paraId="058EA02D" w14:textId="77777777" w:rsidR="00386D9E" w:rsidRPr="00386D9E" w:rsidRDefault="00386D9E" w:rsidP="00386D9E">
      <w:pPr>
        <w:rPr>
          <w:sz w:val="24"/>
          <w:szCs w:val="24"/>
        </w:rPr>
      </w:pPr>
    </w:p>
    <w:p w14:paraId="4BA38264" w14:textId="77777777" w:rsidR="00386D9E" w:rsidRPr="00386D9E" w:rsidRDefault="00386D9E" w:rsidP="00386D9E">
      <w:pPr>
        <w:jc w:val="center"/>
        <w:rPr>
          <w:sz w:val="24"/>
          <w:szCs w:val="24"/>
        </w:rPr>
      </w:pPr>
      <w:r w:rsidRPr="00386D9E">
        <w:rPr>
          <w:rFonts w:eastAsiaTheme="minorHAnsi"/>
          <w:noProof/>
          <w:sz w:val="24"/>
          <w:szCs w:val="24"/>
        </w:rPr>
        <w:pict w14:anchorId="4C4DEE00">
          <v:group id="Group 2" o:spid="_x0000_s1026" style="position:absolute;left:0;text-align:left;margin-left:-2.25pt;margin-top:4.25pt;width:466.9pt;height:289.3pt;z-index:-251656192" coordsize="59297,367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/2VBLAwQKAAAAAAAA&#10;ACEALEYf/NGrAADRqwAAFQAAAGRycy9tZWRpYS9pbWFnZTMuanBlZ//Y/+AAEEpGSUYAAQEBAJYA&#10;lgAA/9sAQwADAgIDAgIDAwMDBAMDBAUIBQUEBAUKBwcGCAwKDAwLCgsLDQ4SEA0OEQ4LCxAWEBET&#10;FBUVFQwPFxgWFBgSFBUU/9sAQwEDBAQFBAUJBQUJFA0LDRQUFBQUFBQUFBQUFBQUFBQUFBQUFBQU&#10;FBQUFBQUFBQUFBQUFBQUFBQUFBQUFBQUFBQU/8AAEQgBoAM7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left:12538;width:30150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">
              <v:imagedata r:id="rId9" o:title=""/>
            </v:shape>
            <v:shape id="Picture 8" o:spid="_x0000_s1028" type="#_x0000_t75" style="position:absolute;left:26531;top:21405;width:32766;height:1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">
              <v:imagedata r:id="rId10" o:title=""/>
            </v:shape>
            <v:shape id="Picture 9" o:spid="_x0000_s1029" type="#_x0000_t75" style="position:absolute;top:22998;width:26727;height:13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">
              <v:imagedata r:id="rId11" o:title=""/>
            </v:shape>
          </v:group>
        </w:pict>
      </w:r>
    </w:p>
    <w:p w14:paraId="5ACE0EF5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E20B95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8737E3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1BD2F76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1D29FE8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584D392F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59798D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3D0397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63A5D22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813AA55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57A559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131A1F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81EADEF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0C038EA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7F856F6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D103D47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30BABB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61C7DDB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B921CA2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F615A8D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4DBBC0D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CC9F69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7B06F891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tbl>
      <w:tblPr>
        <w:tblW w:w="904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9043"/>
      </w:tblGrid>
      <w:tr w:rsidR="00386D9E" w:rsidRPr="00386D9E" w14:paraId="4097321B" w14:textId="77777777" w:rsidTr="00E71225">
        <w:trPr>
          <w:trHeight w:val="615"/>
          <w:jc w:val="center"/>
        </w:trPr>
        <w:tc>
          <w:tcPr>
            <w:tcW w:w="9043" w:type="dxa"/>
            <w:tcBorders>
              <w:bottom w:val="nil"/>
            </w:tcBorders>
            <w:shd w:val="clear" w:color="auto" w:fill="0070C0"/>
            <w:vAlign w:val="center"/>
          </w:tcPr>
          <w:p w14:paraId="557AC577" w14:textId="012662CE" w:rsidR="00386D9E" w:rsidRPr="00386D9E" w:rsidRDefault="00386D9E" w:rsidP="00E71225">
            <w:pPr>
              <w:spacing w:before="240" w:after="24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86D9E">
              <w:rPr>
                <w:b/>
                <w:bCs/>
                <w:color w:val="FFFFFF" w:themeColor="background1"/>
                <w:sz w:val="24"/>
                <w:szCs w:val="24"/>
              </w:rPr>
              <w:t xml:space="preserve">MODUL AJAR </w:t>
            </w:r>
          </w:p>
          <w:p w14:paraId="61F64A8F" w14:textId="77777777" w:rsidR="00386D9E" w:rsidRPr="00386D9E" w:rsidRDefault="00386D9E" w:rsidP="00E71225">
            <w:pPr>
              <w:spacing w:before="240" w:after="24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86D9E">
              <w:rPr>
                <w:b/>
                <w:bCs/>
                <w:color w:val="FFFFFF" w:themeColor="background1"/>
                <w:sz w:val="24"/>
                <w:szCs w:val="24"/>
              </w:rPr>
              <w:t xml:space="preserve">KURIKULUM MERDEKA </w:t>
            </w:r>
          </w:p>
        </w:tc>
      </w:tr>
      <w:tr w:rsidR="00386D9E" w:rsidRPr="00386D9E" w14:paraId="69573DC3" w14:textId="77777777" w:rsidTr="00E71225">
        <w:trPr>
          <w:trHeight w:val="615"/>
          <w:jc w:val="center"/>
        </w:trPr>
        <w:tc>
          <w:tcPr>
            <w:tcW w:w="904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36A0DB4" w14:textId="318D8B3A" w:rsidR="00386D9E" w:rsidRPr="00386D9E" w:rsidRDefault="00386D9E" w:rsidP="00E71225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caps/>
                <w:sz w:val="24"/>
                <w:szCs w:val="24"/>
              </w:rPr>
            </w:pPr>
          </w:p>
          <w:p w14:paraId="169C6858" w14:textId="77777777" w:rsidR="00386D9E" w:rsidRPr="00386D9E" w:rsidRDefault="00386D9E" w:rsidP="00E71225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14:paraId="095BA30E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>Nama P</w:t>
            </w:r>
            <w:proofErr w:type="spellStart"/>
            <w:r w:rsidRPr="00386D9E">
              <w:rPr>
                <w:b/>
                <w:bCs/>
                <w:sz w:val="24"/>
                <w:szCs w:val="24"/>
              </w:rPr>
              <w:t>enyusun</w:t>
            </w:r>
            <w:proofErr w:type="spellEnd"/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1B8B1493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NIP                    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41A0FFA1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>Nama Sekolah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587B8E1E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id-ID"/>
              </w:rPr>
            </w:pP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Mata pelajaran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1707EB72" w14:textId="07C8FD5E" w:rsidR="00386D9E" w:rsidRPr="00386D9E" w:rsidRDefault="00386D9E" w:rsidP="00E71225">
            <w:pPr>
              <w:tabs>
                <w:tab w:val="left" w:pos="312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  <w:lang w:val="pt-BR"/>
              </w:rPr>
            </w:pPr>
            <w:proofErr w:type="spellStart"/>
            <w:r w:rsidRPr="00386D9E">
              <w:rPr>
                <w:b/>
                <w:bCs/>
                <w:sz w:val="24"/>
                <w:szCs w:val="24"/>
              </w:rPr>
              <w:t>Fase</w:t>
            </w:r>
            <w:proofErr w:type="spellEnd"/>
            <w:r w:rsidR="001F16D1">
              <w:rPr>
                <w:b/>
                <w:bCs/>
                <w:sz w:val="24"/>
                <w:szCs w:val="24"/>
              </w:rPr>
              <w:t xml:space="preserve"> B</w:t>
            </w:r>
            <w:r w:rsidRPr="00386D9E">
              <w:rPr>
                <w:b/>
                <w:bCs/>
                <w:sz w:val="24"/>
                <w:szCs w:val="24"/>
              </w:rPr>
              <w:t xml:space="preserve">,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Kelas / Semester</w:t>
            </w:r>
            <w:r w:rsidR="001516AA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  <w:proofErr w:type="gramStart"/>
            <w:r w:rsidR="001516AA">
              <w:rPr>
                <w:b/>
                <w:bCs/>
                <w:sz w:val="24"/>
                <w:szCs w:val="24"/>
                <w:lang w:val="pt-BR"/>
              </w:rPr>
              <w:t xml:space="preserve">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proofErr w:type="gramEnd"/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25E02006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Tahun Ajaran    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22395515" w14:textId="77777777" w:rsidR="00386D9E" w:rsidRPr="00386D9E" w:rsidRDefault="00386D9E" w:rsidP="00E71225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  <w:lang w:val="pt-BR"/>
              </w:rPr>
            </w:pPr>
          </w:p>
          <w:p w14:paraId="0C81C460" w14:textId="77777777" w:rsidR="00386D9E" w:rsidRPr="00386D9E" w:rsidRDefault="00386D9E" w:rsidP="00E71225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</w:rPr>
            </w:pPr>
          </w:p>
        </w:tc>
      </w:tr>
    </w:tbl>
    <w:p w14:paraId="52E94618" w14:textId="77777777" w:rsidR="00386D9E" w:rsidRPr="00386D9E" w:rsidRDefault="00386D9E" w:rsidP="00386D9E">
      <w:pPr>
        <w:jc w:val="center"/>
        <w:rPr>
          <w:b/>
          <w:color w:val="00B0F0"/>
          <w:sz w:val="24"/>
          <w:szCs w:val="24"/>
          <w:lang w:val="id-ID"/>
        </w:rPr>
      </w:pPr>
    </w:p>
    <w:p w14:paraId="5A32E1E8" w14:textId="77777777" w:rsidR="00386D9E" w:rsidRPr="00386D9E" w:rsidRDefault="00386D9E" w:rsidP="00386D9E">
      <w:pPr>
        <w:rPr>
          <w:sz w:val="24"/>
          <w:szCs w:val="24"/>
        </w:rPr>
      </w:pPr>
      <w:r w:rsidRPr="00386D9E">
        <w:rPr>
          <w:sz w:val="24"/>
          <w:szCs w:val="24"/>
        </w:rPr>
        <w:br/>
      </w:r>
      <w:r w:rsidRPr="00386D9E">
        <w:rPr>
          <w:sz w:val="24"/>
          <w:szCs w:val="24"/>
        </w:rPr>
        <w:br/>
      </w:r>
    </w:p>
    <w:p w14:paraId="29E99DBA" w14:textId="3107FB99" w:rsidR="00997B21" w:rsidRPr="00386D9E" w:rsidRDefault="00997B21">
      <w:pPr>
        <w:rPr>
          <w:b/>
          <w:caps/>
          <w:sz w:val="24"/>
          <w:szCs w:val="24"/>
        </w:rPr>
      </w:pPr>
    </w:p>
    <w:p w14:paraId="1A4BF945" w14:textId="6FA699FD" w:rsidR="00386D9E" w:rsidRPr="00386D9E" w:rsidRDefault="00386D9E">
      <w:pPr>
        <w:rPr>
          <w:b/>
          <w:caps/>
          <w:sz w:val="24"/>
          <w:szCs w:val="24"/>
        </w:rPr>
      </w:pPr>
    </w:p>
    <w:p w14:paraId="1DDDD57A" w14:textId="77777777" w:rsidR="001C7B89" w:rsidRPr="00386D9E" w:rsidRDefault="001C7B89" w:rsidP="00386D9E">
      <w:pPr>
        <w:shd w:val="clear" w:color="auto" w:fill="0070C0"/>
        <w:jc w:val="center"/>
        <w:rPr>
          <w:b/>
          <w:bCs/>
          <w:color w:val="FFFFFF" w:themeColor="background1"/>
          <w:sz w:val="24"/>
          <w:szCs w:val="24"/>
        </w:rPr>
      </w:pPr>
      <w:r w:rsidRPr="00386D9E">
        <w:rPr>
          <w:b/>
          <w:bCs/>
          <w:color w:val="FFFFFF" w:themeColor="background1"/>
          <w:sz w:val="24"/>
          <w:szCs w:val="24"/>
        </w:rPr>
        <w:lastRenderedPageBreak/>
        <w:t>INFORMASI UMUM</w:t>
      </w:r>
    </w:p>
    <w:p w14:paraId="6253682F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A.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Identitas Modul</w:t>
      </w:r>
    </w:p>
    <w:p w14:paraId="34D0BC20" w14:textId="77777777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>Nama Madrasah</w:t>
      </w:r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Pr="00386D9E">
        <w:rPr>
          <w:bCs/>
          <w:sz w:val="24"/>
          <w:szCs w:val="24"/>
        </w:rPr>
        <w:t>.....................................................................................</w:t>
      </w:r>
    </w:p>
    <w:p w14:paraId="46CDE46D" w14:textId="77777777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Nama </w:t>
      </w:r>
      <w:proofErr w:type="spellStart"/>
      <w:r w:rsidRPr="00386D9E">
        <w:rPr>
          <w:b/>
          <w:bCs/>
          <w:sz w:val="24"/>
          <w:szCs w:val="24"/>
        </w:rPr>
        <w:t>Penyusun</w:t>
      </w:r>
      <w:proofErr w:type="spellEnd"/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Pr="00386D9E">
        <w:rPr>
          <w:bCs/>
          <w:sz w:val="24"/>
          <w:szCs w:val="24"/>
        </w:rPr>
        <w:t>.....................................................................................</w:t>
      </w:r>
    </w:p>
    <w:p w14:paraId="63C10A67" w14:textId="21C2A379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>Mata Pelajaran</w:t>
      </w:r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="00386D9E">
        <w:rPr>
          <w:b/>
          <w:sz w:val="24"/>
          <w:szCs w:val="24"/>
        </w:rPr>
        <w:t>IPAS</w:t>
      </w:r>
    </w:p>
    <w:p w14:paraId="7FB90554" w14:textId="429C241B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F</w:t>
      </w:r>
      <w:r w:rsidR="002368F0" w:rsidRPr="00386D9E">
        <w:rPr>
          <w:b/>
          <w:bCs/>
          <w:sz w:val="24"/>
          <w:szCs w:val="24"/>
        </w:rPr>
        <w:t>ase</w:t>
      </w:r>
      <w:proofErr w:type="spellEnd"/>
      <w:r w:rsidR="002368F0" w:rsidRPr="00386D9E">
        <w:rPr>
          <w:b/>
          <w:bCs/>
          <w:sz w:val="24"/>
          <w:szCs w:val="24"/>
        </w:rPr>
        <w:t xml:space="preserve"> / Kelas / </w:t>
      </w:r>
      <w:r w:rsidR="00B05570" w:rsidRPr="00386D9E">
        <w:rPr>
          <w:b/>
          <w:bCs/>
          <w:sz w:val="24"/>
          <w:szCs w:val="24"/>
        </w:rPr>
        <w:t>Semester</w:t>
      </w:r>
      <w:r w:rsidR="00B05570" w:rsidRPr="00386D9E">
        <w:rPr>
          <w:b/>
          <w:bCs/>
          <w:sz w:val="24"/>
          <w:szCs w:val="24"/>
        </w:rPr>
        <w:tab/>
        <w:t xml:space="preserve">: </w:t>
      </w:r>
      <w:r w:rsidR="00B05570" w:rsidRPr="00386D9E">
        <w:rPr>
          <w:b/>
          <w:bCs/>
          <w:sz w:val="24"/>
          <w:szCs w:val="24"/>
        </w:rPr>
        <w:tab/>
      </w:r>
      <w:r w:rsidR="00B9646E" w:rsidRPr="00386D9E">
        <w:rPr>
          <w:b/>
          <w:bCs/>
          <w:sz w:val="24"/>
          <w:szCs w:val="24"/>
        </w:rPr>
        <w:t>B</w:t>
      </w:r>
      <w:r w:rsidR="00B05570" w:rsidRPr="00386D9E">
        <w:rPr>
          <w:b/>
          <w:bCs/>
          <w:sz w:val="24"/>
          <w:szCs w:val="24"/>
        </w:rPr>
        <w:t xml:space="preserve"> - I</w:t>
      </w:r>
      <w:r w:rsidR="00B9646E" w:rsidRPr="00386D9E">
        <w:rPr>
          <w:b/>
          <w:bCs/>
          <w:sz w:val="24"/>
          <w:szCs w:val="24"/>
        </w:rPr>
        <w:t>V</w:t>
      </w:r>
      <w:r w:rsidRPr="00386D9E">
        <w:rPr>
          <w:b/>
          <w:bCs/>
          <w:sz w:val="24"/>
          <w:szCs w:val="24"/>
        </w:rPr>
        <w:t xml:space="preserve"> / 1</w:t>
      </w:r>
    </w:p>
    <w:p w14:paraId="780E67A4" w14:textId="09D12388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Alokasi</w:t>
      </w:r>
      <w:proofErr w:type="spellEnd"/>
      <w:r w:rsidRPr="00386D9E">
        <w:rPr>
          <w:b/>
          <w:bCs/>
          <w:sz w:val="24"/>
          <w:szCs w:val="24"/>
        </w:rPr>
        <w:t xml:space="preserve"> Waktu </w:t>
      </w:r>
      <w:proofErr w:type="gramStart"/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="002368F0" w:rsidRPr="00386D9E">
        <w:rPr>
          <w:b/>
          <w:bCs/>
          <w:sz w:val="24"/>
          <w:szCs w:val="24"/>
        </w:rPr>
        <w:t>..</w:t>
      </w:r>
      <w:proofErr w:type="gramEnd"/>
      <w:r w:rsidRPr="00386D9E">
        <w:rPr>
          <w:b/>
          <w:bCs/>
          <w:sz w:val="24"/>
          <w:szCs w:val="24"/>
        </w:rPr>
        <w:t xml:space="preserve"> JP x </w:t>
      </w:r>
      <w:r w:rsidR="006F2D04" w:rsidRPr="00386D9E">
        <w:rPr>
          <w:b/>
          <w:bCs/>
          <w:sz w:val="24"/>
          <w:szCs w:val="24"/>
        </w:rPr>
        <w:t>3</w:t>
      </w:r>
      <w:r w:rsidRPr="00386D9E">
        <w:rPr>
          <w:b/>
          <w:bCs/>
          <w:sz w:val="24"/>
          <w:szCs w:val="24"/>
        </w:rPr>
        <w:t xml:space="preserve">5 </w:t>
      </w:r>
      <w:proofErr w:type="spellStart"/>
      <w:r w:rsidRPr="00386D9E">
        <w:rPr>
          <w:b/>
          <w:bCs/>
          <w:sz w:val="24"/>
          <w:szCs w:val="24"/>
        </w:rPr>
        <w:t>Menit</w:t>
      </w:r>
      <w:proofErr w:type="spellEnd"/>
    </w:p>
    <w:p w14:paraId="55683362" w14:textId="77777777" w:rsidR="00386D9E" w:rsidRPr="00386D9E" w:rsidRDefault="006F2D04" w:rsidP="00386D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Materi</w:t>
      </w:r>
      <w:proofErr w:type="spellEnd"/>
      <w:r w:rsidRPr="00386D9E">
        <w:rPr>
          <w:b/>
          <w:bCs/>
          <w:sz w:val="24"/>
          <w:szCs w:val="24"/>
        </w:rPr>
        <w:tab/>
        <w:t>:</w:t>
      </w:r>
      <w:r w:rsidRPr="00386D9E">
        <w:rPr>
          <w:sz w:val="24"/>
          <w:szCs w:val="24"/>
        </w:rPr>
        <w:t xml:space="preserve"> </w:t>
      </w:r>
      <w:r w:rsidR="00164BE4" w:rsidRPr="00386D9E">
        <w:rPr>
          <w:sz w:val="24"/>
          <w:szCs w:val="24"/>
        </w:rPr>
        <w:t xml:space="preserve">  </w:t>
      </w:r>
      <w:r w:rsidR="00386D9E" w:rsidRPr="00386D9E">
        <w:rPr>
          <w:b/>
          <w:bCs/>
          <w:sz w:val="24"/>
          <w:szCs w:val="24"/>
        </w:rPr>
        <w:t xml:space="preserve">Bab 1 </w:t>
      </w:r>
      <w:proofErr w:type="spellStart"/>
      <w:r w:rsidR="00386D9E" w:rsidRPr="00386D9E">
        <w:rPr>
          <w:b/>
          <w:bCs/>
          <w:sz w:val="24"/>
          <w:szCs w:val="24"/>
        </w:rPr>
        <w:t>Mengubah</w:t>
      </w:r>
      <w:proofErr w:type="spellEnd"/>
      <w:r w:rsidR="00386D9E" w:rsidRPr="00386D9E">
        <w:rPr>
          <w:b/>
          <w:bCs/>
          <w:sz w:val="24"/>
          <w:szCs w:val="24"/>
        </w:rPr>
        <w:t xml:space="preserve"> </w:t>
      </w:r>
      <w:proofErr w:type="spellStart"/>
      <w:r w:rsidR="00386D9E" w:rsidRPr="00386D9E">
        <w:rPr>
          <w:b/>
          <w:bCs/>
          <w:sz w:val="24"/>
          <w:szCs w:val="24"/>
        </w:rPr>
        <w:t>Bentuk</w:t>
      </w:r>
      <w:proofErr w:type="spellEnd"/>
      <w:r w:rsidR="00386D9E" w:rsidRPr="00386D9E">
        <w:rPr>
          <w:b/>
          <w:bCs/>
          <w:sz w:val="24"/>
          <w:szCs w:val="24"/>
        </w:rPr>
        <w:t xml:space="preserve"> </w:t>
      </w:r>
      <w:proofErr w:type="spellStart"/>
      <w:r w:rsidR="00386D9E" w:rsidRPr="00386D9E">
        <w:rPr>
          <w:b/>
          <w:bCs/>
          <w:sz w:val="24"/>
          <w:szCs w:val="24"/>
        </w:rPr>
        <w:t>Energi</w:t>
      </w:r>
      <w:proofErr w:type="spellEnd"/>
      <w:r w:rsidR="00386D9E" w:rsidRPr="00386D9E">
        <w:rPr>
          <w:b/>
          <w:bCs/>
          <w:sz w:val="24"/>
          <w:szCs w:val="24"/>
        </w:rPr>
        <w:t xml:space="preserve"> </w:t>
      </w:r>
    </w:p>
    <w:p w14:paraId="5BAAEFCB" w14:textId="19881B02" w:rsidR="001C7B89" w:rsidRPr="00386D9E" w:rsidRDefault="001C7B89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Tahun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Penyusunan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r w:rsidRPr="00386D9E">
        <w:rPr>
          <w:b/>
          <w:bCs/>
          <w:sz w:val="24"/>
          <w:szCs w:val="24"/>
        </w:rPr>
        <w:tab/>
        <w:t xml:space="preserve">: </w:t>
      </w:r>
      <w:r w:rsidRPr="00386D9E">
        <w:rPr>
          <w:b/>
          <w:bCs/>
          <w:sz w:val="24"/>
          <w:szCs w:val="24"/>
        </w:rPr>
        <w:tab/>
      </w:r>
      <w:proofErr w:type="gramStart"/>
      <w:r w:rsidRPr="00386D9E">
        <w:rPr>
          <w:b/>
          <w:bCs/>
          <w:sz w:val="24"/>
          <w:szCs w:val="24"/>
        </w:rPr>
        <w:t>20</w:t>
      </w:r>
      <w:r w:rsidR="00386D9E">
        <w:rPr>
          <w:b/>
          <w:bCs/>
          <w:sz w:val="24"/>
          <w:szCs w:val="24"/>
        </w:rPr>
        <w:t>..</w:t>
      </w:r>
      <w:proofErr w:type="gramEnd"/>
      <w:r w:rsidR="00386D9E">
        <w:rPr>
          <w:b/>
          <w:bCs/>
          <w:sz w:val="24"/>
          <w:szCs w:val="24"/>
        </w:rPr>
        <w:t>/20..</w:t>
      </w:r>
    </w:p>
    <w:p w14:paraId="4495935E" w14:textId="77777777" w:rsidR="006F2D04" w:rsidRPr="00386D9E" w:rsidRDefault="006F2D04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</w:p>
    <w:p w14:paraId="47BE2A45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5CACA12D" w14:textId="1249F4F8" w:rsidR="00386D9E" w:rsidRPr="001010C3" w:rsidRDefault="00386D9E" w:rsidP="00386D9E">
      <w:pPr>
        <w:spacing w:line="360" w:lineRule="auto"/>
        <w:ind w:left="450"/>
        <w:jc w:val="both"/>
        <w:rPr>
          <w:sz w:val="24"/>
          <w:szCs w:val="24"/>
        </w:rPr>
      </w:pPr>
      <w:r w:rsidRPr="001010C3">
        <w:rPr>
          <w:sz w:val="24"/>
          <w:szCs w:val="24"/>
        </w:rPr>
        <w:t xml:space="preserve">Pada </w:t>
      </w:r>
      <w:proofErr w:type="spellStart"/>
      <w:r w:rsidRPr="001010C3">
        <w:rPr>
          <w:sz w:val="24"/>
          <w:szCs w:val="24"/>
        </w:rPr>
        <w:t>akhir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Fase</w:t>
      </w:r>
      <w:proofErr w:type="spellEnd"/>
      <w:r w:rsidRPr="001010C3">
        <w:rPr>
          <w:sz w:val="24"/>
          <w:szCs w:val="24"/>
        </w:rPr>
        <w:t xml:space="preserve"> B, </w:t>
      </w:r>
      <w:proofErr w:type="spellStart"/>
      <w:r w:rsidRPr="001010C3">
        <w:rPr>
          <w:sz w:val="24"/>
          <w:szCs w:val="24"/>
        </w:rPr>
        <w:t>peserta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didik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memiliki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kemampuan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memahami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karakteristik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makhluk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hidup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wujud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zat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perubahannya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energi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perubahannya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listrik</w:t>
      </w:r>
      <w:proofErr w:type="spellEnd"/>
      <w:r w:rsidRPr="001010C3">
        <w:rPr>
          <w:sz w:val="24"/>
          <w:szCs w:val="24"/>
        </w:rPr>
        <w:t xml:space="preserve"> dan magnet; </w:t>
      </w:r>
      <w:proofErr w:type="spellStart"/>
      <w:r w:rsidRPr="001010C3">
        <w:rPr>
          <w:sz w:val="24"/>
          <w:szCs w:val="24"/>
        </w:rPr>
        <w:t>gaya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pergantian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waktu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cuaca</w:t>
      </w:r>
      <w:proofErr w:type="spellEnd"/>
      <w:r w:rsidRPr="001010C3">
        <w:rPr>
          <w:sz w:val="24"/>
          <w:szCs w:val="24"/>
        </w:rPr>
        <w:t xml:space="preserve">, dan </w:t>
      </w:r>
      <w:proofErr w:type="spellStart"/>
      <w:r w:rsidRPr="001010C3">
        <w:rPr>
          <w:sz w:val="24"/>
          <w:szCs w:val="24"/>
        </w:rPr>
        <w:t>musim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interaksi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sosial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letak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geografis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keanekaragaman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bentang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alam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sosial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budaya</w:t>
      </w:r>
      <w:proofErr w:type="spellEnd"/>
      <w:r w:rsidRPr="001010C3">
        <w:rPr>
          <w:sz w:val="24"/>
          <w:szCs w:val="24"/>
        </w:rPr>
        <w:t xml:space="preserve">, dan </w:t>
      </w:r>
      <w:proofErr w:type="spellStart"/>
      <w:r w:rsidRPr="001010C3">
        <w:rPr>
          <w:sz w:val="24"/>
          <w:szCs w:val="24"/>
        </w:rPr>
        <w:t>ekonomi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digunakan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dalam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menyelesaikan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tantangan</w:t>
      </w:r>
      <w:proofErr w:type="spellEnd"/>
      <w:r w:rsidRPr="001010C3">
        <w:rPr>
          <w:sz w:val="24"/>
          <w:szCs w:val="24"/>
        </w:rPr>
        <w:t xml:space="preserve"> yang </w:t>
      </w:r>
      <w:proofErr w:type="spellStart"/>
      <w:r w:rsidRPr="001010C3">
        <w:rPr>
          <w:sz w:val="24"/>
          <w:szCs w:val="24"/>
        </w:rPr>
        <w:t>dihadapi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dalam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kehidupan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sehari-hari</w:t>
      </w:r>
      <w:proofErr w:type="spellEnd"/>
      <w:r w:rsidRPr="001010C3">
        <w:rPr>
          <w:sz w:val="24"/>
          <w:szCs w:val="24"/>
        </w:rPr>
        <w:t xml:space="preserve">. </w:t>
      </w:r>
      <w:proofErr w:type="spellStart"/>
      <w:r w:rsidRPr="001010C3">
        <w:rPr>
          <w:sz w:val="24"/>
          <w:szCs w:val="24"/>
        </w:rPr>
        <w:t>Konsep-konsep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tersebut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memungkinkan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peserta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didik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menerapkan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mengembangkan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keterampilan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inkuiri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sains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mereka</w:t>
      </w:r>
      <w:proofErr w:type="spellEnd"/>
      <w:r w:rsidRPr="001010C3">
        <w:rPr>
          <w:sz w:val="24"/>
          <w:szCs w:val="24"/>
        </w:rPr>
        <w:t>.</w:t>
      </w:r>
    </w:p>
    <w:p w14:paraId="56C5D2FC" w14:textId="77777777" w:rsidR="00386D9E" w:rsidRPr="00386D9E" w:rsidRDefault="00386D9E" w:rsidP="00386D9E">
      <w:pPr>
        <w:spacing w:before="60" w:after="60"/>
        <w:jc w:val="both"/>
        <w:rPr>
          <w:sz w:val="24"/>
          <w:szCs w:val="24"/>
        </w:rPr>
      </w:pPr>
    </w:p>
    <w:p w14:paraId="711036D7" w14:textId="1A6EE5AF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Prof</w:t>
      </w:r>
      <w:r w:rsidR="002368F0" w:rsidRPr="00386D9E">
        <w:rPr>
          <w:b/>
          <w:bCs/>
          <w:caps/>
          <w:color w:val="FFFFFF" w:themeColor="background1"/>
          <w:sz w:val="24"/>
          <w:szCs w:val="24"/>
        </w:rPr>
        <w:t xml:space="preserve">il Pelajar Pancasila (PPP) </w:t>
      </w:r>
    </w:p>
    <w:p w14:paraId="5F41360D" w14:textId="28D9FB87" w:rsidR="006F2D04" w:rsidRDefault="001C7B89" w:rsidP="00B9646E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Profil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</w:t>
      </w:r>
      <w:proofErr w:type="spellEnd"/>
      <w:r w:rsidRPr="00386D9E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adalah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bertakwa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Maha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Esa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berakhlak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mulia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bernalar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kritis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kreatif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bergotong</w:t>
      </w:r>
      <w:proofErr w:type="spellEnd"/>
      <w:r w:rsidRPr="00386D9E">
        <w:rPr>
          <w:rFonts w:eastAsia="Bookman Old Style"/>
          <w:sz w:val="24"/>
          <w:szCs w:val="24"/>
        </w:rPr>
        <w:t xml:space="preserve"> royong,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kebhinnekaan</w:t>
      </w:r>
      <w:proofErr w:type="spellEnd"/>
      <w:r w:rsidRPr="00386D9E">
        <w:rPr>
          <w:rFonts w:eastAsia="Bookman Old Style"/>
          <w:sz w:val="24"/>
          <w:szCs w:val="24"/>
        </w:rPr>
        <w:t xml:space="preserve"> global.</w:t>
      </w:r>
      <w:r w:rsidR="002368F0" w:rsidRPr="00386D9E">
        <w:rPr>
          <w:sz w:val="24"/>
          <w:szCs w:val="24"/>
        </w:rPr>
        <w:t xml:space="preserve"> </w:t>
      </w:r>
    </w:p>
    <w:p w14:paraId="624A332C" w14:textId="25054CCF" w:rsidR="00386D9E" w:rsidRDefault="00386D9E" w:rsidP="00386D9E">
      <w:pPr>
        <w:spacing w:before="60" w:after="60"/>
        <w:ind w:left="426"/>
        <w:jc w:val="both"/>
        <w:rPr>
          <w:sz w:val="24"/>
          <w:szCs w:val="24"/>
        </w:rPr>
      </w:pPr>
    </w:p>
    <w:p w14:paraId="1DACEEF3" w14:textId="5039E7AA" w:rsidR="00386D9E" w:rsidRPr="00386D9E" w:rsidRDefault="00386D9E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</w:r>
      <w:r w:rsidRPr="00386D9E">
        <w:rPr>
          <w:b/>
          <w:bCs/>
          <w:caps/>
          <w:color w:val="FFFFFF" w:themeColor="background1"/>
          <w:sz w:val="24"/>
          <w:szCs w:val="24"/>
        </w:rPr>
        <w:t>8 PROFIL LULUSAN</w:t>
      </w:r>
    </w:p>
    <w:p w14:paraId="638326B5" w14:textId="6C826799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Keimanan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Ketakwaan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terhadap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tuhan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YME</w:t>
      </w:r>
    </w:p>
    <w:p w14:paraId="3970CCFD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keyakinan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teguh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keberadaan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tuhan</w:t>
      </w:r>
      <w:proofErr w:type="spellEnd"/>
      <w:r w:rsidRPr="00386D9E">
        <w:rPr>
          <w:rFonts w:eastAsia="Calibri"/>
          <w:sz w:val="24"/>
          <w:szCs w:val="24"/>
        </w:rPr>
        <w:t xml:space="preserve"> seta </w:t>
      </w:r>
      <w:proofErr w:type="spellStart"/>
      <w:r w:rsidRPr="00386D9E">
        <w:rPr>
          <w:rFonts w:eastAsia="Calibri"/>
          <w:sz w:val="24"/>
          <w:szCs w:val="24"/>
        </w:rPr>
        <w:t>menghayati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nilai-nilai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spriritual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sehari-hari</w:t>
      </w:r>
      <w:proofErr w:type="spellEnd"/>
    </w:p>
    <w:p w14:paraId="3774DA9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18F24359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rasa </w:t>
      </w:r>
      <w:proofErr w:type="spellStart"/>
      <w:r w:rsidRPr="00386D9E">
        <w:rPr>
          <w:rFonts w:eastAsia="Calibri"/>
          <w:sz w:val="24"/>
          <w:szCs w:val="24"/>
        </w:rPr>
        <w:t>cinta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tanah</w:t>
      </w:r>
      <w:proofErr w:type="spellEnd"/>
      <w:r w:rsidRPr="00386D9E">
        <w:rPr>
          <w:rFonts w:eastAsia="Calibri"/>
          <w:sz w:val="24"/>
          <w:szCs w:val="24"/>
        </w:rPr>
        <w:t xml:space="preserve"> air, </w:t>
      </w:r>
      <w:proofErr w:type="spellStart"/>
      <w:r w:rsidRPr="00386D9E">
        <w:rPr>
          <w:rFonts w:eastAsia="Calibri"/>
          <w:sz w:val="24"/>
          <w:szCs w:val="24"/>
        </w:rPr>
        <w:t>mentaati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aturan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dna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norma</w:t>
      </w:r>
      <w:proofErr w:type="spellEnd"/>
      <w:r w:rsidRPr="00386D9E">
        <w:rPr>
          <w:rFonts w:eastAsia="Calibri"/>
          <w:sz w:val="24"/>
          <w:szCs w:val="24"/>
        </w:rPr>
        <w:t xml:space="preserve"> social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bermasyarakat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kepedulian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tanggungjawab</w:t>
      </w:r>
      <w:proofErr w:type="spellEnd"/>
      <w:r w:rsidRPr="00386D9E">
        <w:rPr>
          <w:rFonts w:eastAsia="Calibri"/>
          <w:sz w:val="24"/>
          <w:szCs w:val="24"/>
        </w:rPr>
        <w:t xml:space="preserve"> social,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berkomitmen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nyata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terkait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keberlanjutan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manusia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lingkungan</w:t>
      </w:r>
      <w:proofErr w:type="spellEnd"/>
    </w:p>
    <w:p w14:paraId="210E702C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Penalaran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41F1FC5C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logis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analitis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reflektif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memahami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mngevaluasi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memproses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</w:p>
    <w:p w14:paraId="7B6B2DFC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59D01135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inovatif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fleksibel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orisinal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mengolah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atau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menciptakan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solusi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unik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bermanfaat</w:t>
      </w:r>
      <w:proofErr w:type="spellEnd"/>
    </w:p>
    <w:p w14:paraId="1E31176A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5C5C0C55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bekerja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sama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orang lain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gotong </w:t>
      </w:r>
      <w:proofErr w:type="spellStart"/>
      <w:r w:rsidRPr="00386D9E">
        <w:rPr>
          <w:rFonts w:eastAsia="Calibri"/>
          <w:sz w:val="24"/>
          <w:szCs w:val="24"/>
        </w:rPr>
        <w:t>roying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mencapai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tujuan</w:t>
      </w:r>
      <w:proofErr w:type="spellEnd"/>
      <w:r w:rsidRPr="00386D9E">
        <w:rPr>
          <w:rFonts w:eastAsia="Calibri"/>
          <w:sz w:val="24"/>
          <w:szCs w:val="24"/>
        </w:rPr>
        <w:t xml:space="preserve"> Bersama </w:t>
      </w:r>
      <w:proofErr w:type="spellStart"/>
      <w:r w:rsidRPr="00386D9E">
        <w:rPr>
          <w:rFonts w:eastAsia="Calibri"/>
          <w:sz w:val="24"/>
          <w:szCs w:val="24"/>
        </w:rPr>
        <w:t>melalui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pembagian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</w:p>
    <w:p w14:paraId="5251F60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2D57C8D4" w14:textId="2EFBBCEA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lastRenderedPageBreak/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atas</w:t>
      </w:r>
      <w:proofErr w:type="spellEnd"/>
      <w:r w:rsidRPr="00386D9E">
        <w:rPr>
          <w:rFonts w:eastAsia="Calibri"/>
          <w:sz w:val="24"/>
          <w:szCs w:val="24"/>
        </w:rPr>
        <w:t xml:space="preserve"> proses dan </w:t>
      </w:r>
      <w:proofErr w:type="spellStart"/>
      <w:r w:rsidRPr="00386D9E">
        <w:rPr>
          <w:rFonts w:eastAsia="Calibri"/>
          <w:sz w:val="24"/>
          <w:szCs w:val="24"/>
        </w:rPr>
        <w:t>hasil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belajarnya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sendiri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menunjukkan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mengambil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inisiatif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mngetasi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hambatan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tugas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tepat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bergantung</w:t>
      </w:r>
      <w:proofErr w:type="spellEnd"/>
      <w:r w:rsidRPr="00386D9E">
        <w:rPr>
          <w:rFonts w:eastAsia="Calibri"/>
          <w:sz w:val="24"/>
          <w:szCs w:val="24"/>
        </w:rPr>
        <w:t xml:space="preserve"> pada orang lain</w:t>
      </w:r>
    </w:p>
    <w:p w14:paraId="1BC02A89" w14:textId="1FA71482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386D9E">
        <w:rPr>
          <w:rFonts w:eastAsia="Calibri"/>
          <w:b/>
          <w:bCs/>
          <w:sz w:val="24"/>
          <w:szCs w:val="24"/>
        </w:rPr>
        <w:t>Kesehatan</w:t>
      </w:r>
    </w:p>
    <w:p w14:paraId="362C821E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yang prima, </w:t>
      </w:r>
      <w:proofErr w:type="spellStart"/>
      <w:r w:rsidRPr="00386D9E">
        <w:rPr>
          <w:rFonts w:eastAsia="Calibri"/>
          <w:sz w:val="24"/>
          <w:szCs w:val="24"/>
        </w:rPr>
        <w:t>bugar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sehat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menjaga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keseimbangan</w:t>
      </w:r>
      <w:proofErr w:type="spellEnd"/>
      <w:r w:rsidRPr="00386D9E">
        <w:rPr>
          <w:rFonts w:eastAsia="Calibri"/>
          <w:sz w:val="24"/>
          <w:szCs w:val="24"/>
        </w:rPr>
        <w:t xml:space="preserve"> Kesehatan mental dan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mewujudkan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kesejahteraan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lahir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batin</w:t>
      </w:r>
      <w:proofErr w:type="spellEnd"/>
      <w:r w:rsidRPr="00386D9E">
        <w:rPr>
          <w:rFonts w:eastAsia="Calibri"/>
          <w:sz w:val="24"/>
          <w:szCs w:val="24"/>
        </w:rPr>
        <w:t xml:space="preserve"> (well-being)</w:t>
      </w:r>
    </w:p>
    <w:p w14:paraId="3F1CBCE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1E67E24D" w14:textId="384F8269" w:rsidR="00386D9E" w:rsidRPr="00386D9E" w:rsidRDefault="00386D9E" w:rsidP="00386D9E">
      <w:pPr>
        <w:pStyle w:val="ListParagraph"/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komunikasi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untrapribadi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melakukan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refleksi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ide,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baik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lisan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maupun</w:t>
      </w:r>
      <w:proofErr w:type="spellEnd"/>
      <w:r w:rsidRPr="00386D9E">
        <w:rPr>
          <w:rFonts w:eastAsia="Calibri"/>
          <w:sz w:val="24"/>
          <w:szCs w:val="24"/>
        </w:rPr>
        <w:t xml:space="preserve"> tulisan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berinteraksi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berbagai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situasi</w:t>
      </w:r>
      <w:proofErr w:type="spellEnd"/>
      <w:r w:rsidRPr="00386D9E">
        <w:rPr>
          <w:rFonts w:eastAsia="Calibri"/>
          <w:sz w:val="24"/>
          <w:szCs w:val="24"/>
        </w:rPr>
        <w:t>.</w:t>
      </w:r>
    </w:p>
    <w:p w14:paraId="3871463E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6CA08DCA" w14:textId="7A7F577A" w:rsidR="001C7B89" w:rsidRPr="00386D9E" w:rsidRDefault="001C7B89" w:rsidP="001C7B89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b/>
          <w:sz w:val="24"/>
          <w:szCs w:val="24"/>
        </w:rPr>
        <w:t>Media</w:t>
      </w:r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LCD </w:t>
      </w:r>
      <w:proofErr w:type="spellStart"/>
      <w:r w:rsidRPr="00386D9E">
        <w:rPr>
          <w:rFonts w:eastAsia="Bookman Old Style"/>
          <w:sz w:val="24"/>
          <w:szCs w:val="24"/>
        </w:rPr>
        <w:t>proyektor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komputer</w:t>
      </w:r>
      <w:proofErr w:type="spellEnd"/>
      <w:r w:rsidRPr="00386D9E">
        <w:rPr>
          <w:rFonts w:eastAsia="Bookman Old Style"/>
          <w:sz w:val="24"/>
          <w:szCs w:val="24"/>
        </w:rPr>
        <w:t xml:space="preserve">/laptop, </w:t>
      </w:r>
      <w:proofErr w:type="spellStart"/>
      <w:r w:rsidRPr="00386D9E">
        <w:rPr>
          <w:rFonts w:eastAsia="Bookman Old Style"/>
          <w:sz w:val="24"/>
          <w:szCs w:val="24"/>
        </w:rPr>
        <w:t>jaringan</w:t>
      </w:r>
      <w:proofErr w:type="spellEnd"/>
      <w:r w:rsidRPr="00386D9E">
        <w:rPr>
          <w:rFonts w:eastAsia="Bookman Old Style"/>
          <w:sz w:val="24"/>
          <w:szCs w:val="24"/>
        </w:rPr>
        <w:t xml:space="preserve"> internet, dan lain-lain</w:t>
      </w:r>
    </w:p>
    <w:p w14:paraId="666C7358" w14:textId="63C38289" w:rsidR="001C7B89" w:rsidRPr="00386D9E" w:rsidRDefault="001C7B89" w:rsidP="00D84E5A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b/>
          <w:sz w:val="24"/>
          <w:szCs w:val="24"/>
        </w:rPr>
        <w:t>Sumber</w:t>
      </w:r>
      <w:proofErr w:type="spellEnd"/>
      <w:r w:rsidRPr="00386D9E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b/>
          <w:sz w:val="24"/>
          <w:szCs w:val="24"/>
        </w:rPr>
        <w:t>Belajar</w:t>
      </w:r>
      <w:proofErr w:type="spellEnd"/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LKPD, </w:t>
      </w:r>
      <w:proofErr w:type="spellStart"/>
      <w:r w:rsidRPr="00386D9E">
        <w:rPr>
          <w:rFonts w:eastAsia="Bookman Old Style"/>
          <w:sz w:val="24"/>
          <w:szCs w:val="24"/>
        </w:rPr>
        <w:t>Buku</w:t>
      </w:r>
      <w:proofErr w:type="spellEnd"/>
      <w:r w:rsidRPr="00386D9E">
        <w:rPr>
          <w:rFonts w:eastAsia="Bookman Old Style"/>
          <w:sz w:val="24"/>
          <w:szCs w:val="24"/>
        </w:rPr>
        <w:t xml:space="preserve"> Teks, </w:t>
      </w:r>
      <w:proofErr w:type="spellStart"/>
      <w:r w:rsidRPr="00386D9E">
        <w:rPr>
          <w:rFonts w:eastAsia="Bookman Old Style"/>
          <w:sz w:val="24"/>
          <w:szCs w:val="24"/>
        </w:rPr>
        <w:t>laman</w:t>
      </w:r>
      <w:proofErr w:type="spellEnd"/>
      <w:r w:rsidRPr="00386D9E">
        <w:rPr>
          <w:rFonts w:eastAsia="Bookman Old Style"/>
          <w:sz w:val="24"/>
          <w:szCs w:val="24"/>
        </w:rPr>
        <w:t xml:space="preserve"> E-learning, E-book, dan lain-lain</w:t>
      </w:r>
    </w:p>
    <w:p w14:paraId="5E73BE99" w14:textId="77777777" w:rsidR="006F2D04" w:rsidRPr="00386D9E" w:rsidRDefault="006F2D04" w:rsidP="006F2D04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6991E5A3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1D2382EC" w14:textId="11B0B870" w:rsidR="001C7B89" w:rsidRDefault="001C7B89" w:rsidP="00D84E5A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regular</w:t>
      </w:r>
      <w:r w:rsidR="00B05570" w:rsidRPr="00386D9E">
        <w:rPr>
          <w:rFonts w:eastAsia="Bookman Old Style"/>
          <w:sz w:val="24"/>
          <w:szCs w:val="24"/>
        </w:rPr>
        <w:t xml:space="preserve"> </w:t>
      </w:r>
      <w:r w:rsidRPr="00386D9E">
        <w:rPr>
          <w:rFonts w:eastAsia="Bookman Old Style"/>
          <w:sz w:val="24"/>
          <w:szCs w:val="24"/>
        </w:rPr>
        <w:t>(</w:t>
      </w:r>
      <w:proofErr w:type="spellStart"/>
      <w:r w:rsidRPr="00386D9E">
        <w:rPr>
          <w:rFonts w:eastAsia="Bookman Old Style"/>
          <w:sz w:val="24"/>
          <w:szCs w:val="24"/>
        </w:rPr>
        <w:t>tahap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operasional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konkret</w:t>
      </w:r>
      <w:proofErr w:type="spellEnd"/>
      <w:r w:rsidRPr="00386D9E">
        <w:rPr>
          <w:rFonts w:eastAsia="Bookman Old Style"/>
          <w:sz w:val="24"/>
          <w:szCs w:val="24"/>
        </w:rPr>
        <w:t>)</w:t>
      </w:r>
    </w:p>
    <w:p w14:paraId="43A05CC8" w14:textId="77777777" w:rsidR="00386D9E" w:rsidRPr="00386D9E" w:rsidRDefault="00386D9E" w:rsidP="00D84E5A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76625001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519C0886" w14:textId="77777777" w:rsidR="00386D9E" w:rsidRDefault="00386D9E" w:rsidP="001B4298">
      <w:pPr>
        <w:numPr>
          <w:ilvl w:val="0"/>
          <w:numId w:val="4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PJBL</w:t>
      </w:r>
    </w:p>
    <w:p w14:paraId="6C5BE9AA" w14:textId="67CF3D03" w:rsidR="00386D9E" w:rsidRPr="00386D9E" w:rsidRDefault="00386D9E" w:rsidP="001B4298">
      <w:pPr>
        <w:numPr>
          <w:ilvl w:val="0"/>
          <w:numId w:val="4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Medote</w:t>
      </w:r>
      <w:proofErr w:type="spellEnd"/>
      <w:r w:rsidRPr="00386D9E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386D9E">
        <w:rPr>
          <w:rFonts w:eastAsia="Bookman Old Style"/>
          <w:sz w:val="24"/>
          <w:szCs w:val="24"/>
        </w:rPr>
        <w:t>meanful</w:t>
      </w:r>
      <w:proofErr w:type="spellEnd"/>
      <w:r w:rsidRPr="00386D9E">
        <w:rPr>
          <w:rFonts w:eastAsia="Bookman Old Style"/>
          <w:sz w:val="24"/>
          <w:szCs w:val="24"/>
        </w:rPr>
        <w:t>, joyfu</w:t>
      </w:r>
      <w:r>
        <w:rPr>
          <w:rFonts w:eastAsia="Bookman Old Style"/>
          <w:sz w:val="24"/>
          <w:szCs w:val="24"/>
        </w:rPr>
        <w:t>l)</w:t>
      </w:r>
      <w:r w:rsidRPr="00386D9E">
        <w:rPr>
          <w:rFonts w:eastAsia="Bookman Old Style"/>
          <w:i/>
          <w:sz w:val="24"/>
          <w:szCs w:val="24"/>
        </w:rPr>
        <w:br w:type="page"/>
      </w:r>
    </w:p>
    <w:p w14:paraId="4976B05F" w14:textId="1113129E" w:rsidR="001C7B89" w:rsidRPr="00386D9E" w:rsidRDefault="001C7B89" w:rsidP="00386D9E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386D9E">
        <w:rPr>
          <w:b/>
          <w:caps/>
          <w:emboss/>
          <w:color w:val="FFFFFF" w:themeColor="background1"/>
          <w:spacing w:val="20"/>
          <w:sz w:val="24"/>
          <w:szCs w:val="24"/>
        </w:rPr>
        <w:lastRenderedPageBreak/>
        <w:t>KOMPETENSI INTI</w:t>
      </w:r>
    </w:p>
    <w:p w14:paraId="69591B2E" w14:textId="77777777" w:rsidR="001C7B89" w:rsidRPr="00386D9E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1A74986B" w14:textId="77777777" w:rsidR="006A1A0F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A.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Tujuan Pembelajaran</w:t>
      </w:r>
    </w:p>
    <w:p w14:paraId="551B19E2" w14:textId="77777777" w:rsidR="00386D9E" w:rsidRDefault="00386D9E" w:rsidP="00386D9E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Peserta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didik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mampu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perubahan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energi</w:t>
      </w:r>
      <w:proofErr w:type="spellEnd"/>
      <w:r w:rsidRPr="00386D9E">
        <w:rPr>
          <w:sz w:val="24"/>
          <w:szCs w:val="24"/>
        </w:rPr>
        <w:t xml:space="preserve"> yang </w:t>
      </w:r>
      <w:proofErr w:type="spellStart"/>
      <w:r w:rsidRPr="00386D9E">
        <w:rPr>
          <w:sz w:val="24"/>
          <w:szCs w:val="24"/>
        </w:rPr>
        <w:t>ada</w:t>
      </w:r>
      <w:proofErr w:type="spellEnd"/>
      <w:r w:rsidRPr="00386D9E">
        <w:rPr>
          <w:sz w:val="24"/>
          <w:szCs w:val="24"/>
        </w:rPr>
        <w:t xml:space="preserve"> di </w:t>
      </w:r>
      <w:proofErr w:type="spellStart"/>
      <w:r w:rsidRPr="00386D9E">
        <w:rPr>
          <w:sz w:val="24"/>
          <w:szCs w:val="24"/>
        </w:rPr>
        <w:t>sekitar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lingkunganmu</w:t>
      </w:r>
      <w:proofErr w:type="spellEnd"/>
      <w:r w:rsidRPr="00386D9E">
        <w:rPr>
          <w:sz w:val="24"/>
          <w:szCs w:val="24"/>
        </w:rPr>
        <w:t xml:space="preserve">. </w:t>
      </w:r>
      <w:proofErr w:type="spellStart"/>
      <w:r w:rsidRPr="00386D9E">
        <w:rPr>
          <w:sz w:val="24"/>
          <w:szCs w:val="24"/>
        </w:rPr>
        <w:t>Peserta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didik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mampu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mencari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tahu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kebermanfaatan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perubahan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energi</w:t>
      </w:r>
      <w:proofErr w:type="spellEnd"/>
      <w:r w:rsidRPr="00386D9E">
        <w:rPr>
          <w:sz w:val="24"/>
          <w:szCs w:val="24"/>
        </w:rPr>
        <w:t xml:space="preserve">, yang </w:t>
      </w:r>
      <w:proofErr w:type="spellStart"/>
      <w:r w:rsidRPr="00386D9E">
        <w:rPr>
          <w:sz w:val="24"/>
          <w:szCs w:val="24"/>
        </w:rPr>
        <w:t>ada</w:t>
      </w:r>
      <w:proofErr w:type="spellEnd"/>
      <w:r w:rsidRPr="00386D9E">
        <w:rPr>
          <w:sz w:val="24"/>
          <w:szCs w:val="24"/>
        </w:rPr>
        <w:t xml:space="preserve"> di </w:t>
      </w:r>
      <w:proofErr w:type="spellStart"/>
      <w:r w:rsidRPr="00386D9E">
        <w:rPr>
          <w:sz w:val="24"/>
          <w:szCs w:val="24"/>
        </w:rPr>
        <w:t>lingkunganmu</w:t>
      </w:r>
      <w:proofErr w:type="spellEnd"/>
    </w:p>
    <w:p w14:paraId="76414026" w14:textId="77777777" w:rsidR="004D41B0" w:rsidRPr="00386D9E" w:rsidRDefault="004D41B0" w:rsidP="00386D9E">
      <w:pPr>
        <w:autoSpaceDE w:val="0"/>
        <w:autoSpaceDN w:val="0"/>
        <w:adjustRightInd w:val="0"/>
        <w:ind w:right="57"/>
        <w:rPr>
          <w:sz w:val="24"/>
          <w:szCs w:val="24"/>
        </w:rPr>
      </w:pPr>
    </w:p>
    <w:p w14:paraId="77FB51D7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Pemahaman Bermakna</w:t>
      </w:r>
    </w:p>
    <w:p w14:paraId="62D5F517" w14:textId="66679D5F" w:rsidR="004D41B0" w:rsidRDefault="00386D9E" w:rsidP="00386D9E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Peserta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didik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mempelajari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2D937632" w14:textId="77777777" w:rsidR="00386D9E" w:rsidRPr="00ED6D83" w:rsidRDefault="00386D9E" w:rsidP="00386D9E">
      <w:pPr>
        <w:autoSpaceDE w:val="0"/>
        <w:autoSpaceDN w:val="0"/>
        <w:adjustRightInd w:val="0"/>
        <w:spacing w:before="120" w:after="120"/>
        <w:ind w:left="450" w:right="57"/>
        <w:rPr>
          <w:sz w:val="24"/>
          <w:szCs w:val="24"/>
        </w:rPr>
      </w:pPr>
      <w:r w:rsidRPr="00ED6D83">
        <w:rPr>
          <w:sz w:val="24"/>
          <w:szCs w:val="24"/>
        </w:rPr>
        <w:t xml:space="preserve">A. </w:t>
      </w:r>
      <w:proofErr w:type="spellStart"/>
      <w:r w:rsidRPr="00ED6D83">
        <w:rPr>
          <w:sz w:val="24"/>
          <w:szCs w:val="24"/>
        </w:rPr>
        <w:t>Perubahan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Energi</w:t>
      </w:r>
      <w:proofErr w:type="spellEnd"/>
      <w:r w:rsidRPr="00ED6D83">
        <w:rPr>
          <w:sz w:val="24"/>
          <w:szCs w:val="24"/>
        </w:rPr>
        <w:t xml:space="preserve"> di </w:t>
      </w:r>
      <w:proofErr w:type="spellStart"/>
      <w:r w:rsidRPr="00ED6D83">
        <w:rPr>
          <w:sz w:val="24"/>
          <w:szCs w:val="24"/>
        </w:rPr>
        <w:t>Sekitar</w:t>
      </w:r>
      <w:proofErr w:type="spellEnd"/>
      <w:r w:rsidRPr="00ED6D83">
        <w:rPr>
          <w:sz w:val="24"/>
          <w:szCs w:val="24"/>
        </w:rPr>
        <w:t xml:space="preserve"> Kita </w:t>
      </w:r>
    </w:p>
    <w:p w14:paraId="0D2A2479" w14:textId="77777777" w:rsidR="00386D9E" w:rsidRPr="00ED6D83" w:rsidRDefault="00386D9E" w:rsidP="00386D9E">
      <w:pPr>
        <w:autoSpaceDE w:val="0"/>
        <w:autoSpaceDN w:val="0"/>
        <w:adjustRightInd w:val="0"/>
        <w:spacing w:before="120" w:after="120"/>
        <w:ind w:left="450" w:right="57"/>
        <w:rPr>
          <w:sz w:val="24"/>
          <w:szCs w:val="24"/>
        </w:rPr>
      </w:pPr>
      <w:r w:rsidRPr="00ED6D83">
        <w:rPr>
          <w:sz w:val="24"/>
          <w:szCs w:val="24"/>
        </w:rPr>
        <w:t xml:space="preserve">B. </w:t>
      </w:r>
      <w:proofErr w:type="spellStart"/>
      <w:r w:rsidRPr="00ED6D83">
        <w:rPr>
          <w:sz w:val="24"/>
          <w:szCs w:val="24"/>
        </w:rPr>
        <w:t>Fotosintesis</w:t>
      </w:r>
      <w:proofErr w:type="spellEnd"/>
      <w:r w:rsidRPr="00ED6D83">
        <w:rPr>
          <w:sz w:val="24"/>
          <w:szCs w:val="24"/>
        </w:rPr>
        <w:t xml:space="preserve">, Proses </w:t>
      </w:r>
      <w:proofErr w:type="spellStart"/>
      <w:r w:rsidRPr="00ED6D83">
        <w:rPr>
          <w:sz w:val="24"/>
          <w:szCs w:val="24"/>
        </w:rPr>
        <w:t>Penting</w:t>
      </w:r>
      <w:proofErr w:type="spellEnd"/>
      <w:r w:rsidRPr="00ED6D83">
        <w:rPr>
          <w:sz w:val="24"/>
          <w:szCs w:val="24"/>
        </w:rPr>
        <w:t xml:space="preserve"> di </w:t>
      </w:r>
      <w:proofErr w:type="spellStart"/>
      <w:r w:rsidRPr="00ED6D83">
        <w:rPr>
          <w:sz w:val="24"/>
          <w:szCs w:val="24"/>
        </w:rPr>
        <w:t>Bumi</w:t>
      </w:r>
      <w:proofErr w:type="spellEnd"/>
      <w:r w:rsidRPr="00ED6D83">
        <w:rPr>
          <w:sz w:val="24"/>
          <w:szCs w:val="24"/>
        </w:rPr>
        <w:t xml:space="preserve"> </w:t>
      </w:r>
    </w:p>
    <w:p w14:paraId="300D3289" w14:textId="251FF02C" w:rsidR="00386D9E" w:rsidRDefault="00386D9E" w:rsidP="00386D9E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r w:rsidRPr="00ED6D83">
        <w:rPr>
          <w:sz w:val="24"/>
          <w:szCs w:val="24"/>
        </w:rPr>
        <w:t xml:space="preserve">C. </w:t>
      </w:r>
      <w:proofErr w:type="spellStart"/>
      <w:r w:rsidRPr="00ED6D83">
        <w:rPr>
          <w:sz w:val="24"/>
          <w:szCs w:val="24"/>
        </w:rPr>
        <w:t>Mengapa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Manusia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Mengubah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Bentuk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Energi</w:t>
      </w:r>
      <w:proofErr w:type="spellEnd"/>
      <w:r w:rsidRPr="00ED6D83">
        <w:rPr>
          <w:sz w:val="24"/>
          <w:szCs w:val="24"/>
        </w:rPr>
        <w:t>?</w:t>
      </w:r>
    </w:p>
    <w:p w14:paraId="4C20238B" w14:textId="3D73C250" w:rsidR="00386D9E" w:rsidRPr="00386D9E" w:rsidRDefault="00386D9E" w:rsidP="00386D9E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</w:p>
    <w:p w14:paraId="5FDB8F19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Pertanyaan Pemantik</w:t>
      </w:r>
    </w:p>
    <w:p w14:paraId="7311E8AB" w14:textId="0761022F" w:rsidR="00386D9E" w:rsidRDefault="00386D9E" w:rsidP="004D41B0">
      <w:pPr>
        <w:spacing w:before="60" w:after="60"/>
        <w:ind w:left="450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1. </w:t>
      </w:r>
      <w:proofErr w:type="spellStart"/>
      <w:r w:rsidRPr="00386D9E">
        <w:rPr>
          <w:sz w:val="24"/>
          <w:szCs w:val="24"/>
        </w:rPr>
        <w:t>Bagaimana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perubahan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energi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berperan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dalam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kehidupanmu</w:t>
      </w:r>
      <w:proofErr w:type="spellEnd"/>
      <w:r w:rsidRPr="00386D9E">
        <w:rPr>
          <w:sz w:val="24"/>
          <w:szCs w:val="24"/>
        </w:rPr>
        <w:t xml:space="preserve">? </w:t>
      </w:r>
    </w:p>
    <w:p w14:paraId="5BB8DEDE" w14:textId="1117CEED" w:rsidR="004D41B0" w:rsidRDefault="00386D9E" w:rsidP="004D41B0">
      <w:pPr>
        <w:spacing w:before="60" w:after="60"/>
        <w:ind w:left="450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2. </w:t>
      </w:r>
      <w:proofErr w:type="spellStart"/>
      <w:r w:rsidRPr="00386D9E">
        <w:rPr>
          <w:sz w:val="24"/>
          <w:szCs w:val="24"/>
        </w:rPr>
        <w:t>Mengapa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manusia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mengubah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energi</w:t>
      </w:r>
      <w:proofErr w:type="spellEnd"/>
      <w:r w:rsidRPr="00386D9E">
        <w:rPr>
          <w:sz w:val="24"/>
          <w:szCs w:val="24"/>
        </w:rPr>
        <w:t>?</w:t>
      </w:r>
    </w:p>
    <w:p w14:paraId="596A15AA" w14:textId="0A87E170" w:rsidR="00386D9E" w:rsidRPr="00386D9E" w:rsidRDefault="00386D9E" w:rsidP="004D41B0">
      <w:pPr>
        <w:spacing w:before="60" w:after="60"/>
        <w:ind w:left="450"/>
        <w:jc w:val="both"/>
        <w:rPr>
          <w:b/>
          <w:sz w:val="24"/>
          <w:szCs w:val="24"/>
        </w:rPr>
      </w:pPr>
    </w:p>
    <w:p w14:paraId="3882134E" w14:textId="0591E32A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Kegiatan Pembelajaran</w:t>
      </w:r>
    </w:p>
    <w:p w14:paraId="39890F27" w14:textId="0FE56FC5" w:rsidR="00C60D37" w:rsidRPr="00C60D37" w:rsidRDefault="00C60D37" w:rsidP="00C60D37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PERTEMUAN 1: </w:t>
      </w: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Perubahan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Energi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Sekitar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Kita</w:t>
      </w:r>
    </w:p>
    <w:p w14:paraId="5A172408" w14:textId="2C28E085" w:rsidR="00C60D37" w:rsidRPr="00C60D37" w:rsidRDefault="00C60D37" w:rsidP="00C60D37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(15 </w:t>
      </w: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44CE3114" w14:textId="60A4436D" w:rsidR="00C60D37" w:rsidRPr="00C60D37" w:rsidRDefault="00C60D37" w:rsidP="001B4298">
      <w:pPr>
        <w:pStyle w:val="NormalWeb"/>
        <w:numPr>
          <w:ilvl w:val="0"/>
          <w:numId w:val="5"/>
        </w:numPr>
      </w:pPr>
      <w:r w:rsidRPr="00C60D37">
        <w:t>Guru menyapa dan mengajak siswa berdoa sebelum belajar.</w:t>
      </w:r>
    </w:p>
    <w:p w14:paraId="353DB4DE" w14:textId="68C51E57" w:rsidR="00C60D37" w:rsidRPr="00C60D37" w:rsidRDefault="00C60D37" w:rsidP="001B4298">
      <w:pPr>
        <w:pStyle w:val="NormalWeb"/>
        <w:numPr>
          <w:ilvl w:val="0"/>
          <w:numId w:val="5"/>
        </w:numPr>
      </w:pPr>
      <w:r w:rsidRPr="00C60D37">
        <w:t>Ice breaker: Diskusi ringan tentang pengalaman siswa terkait energi, misalnya "Siapa yang pernah melihat kipas angin berputar? Dari mana tenaga untuk memutarnya?"</w:t>
      </w:r>
    </w:p>
    <w:p w14:paraId="1B507201" w14:textId="77777777" w:rsidR="00C60D37" w:rsidRPr="00C60D37" w:rsidRDefault="00C60D37" w:rsidP="001B4298">
      <w:pPr>
        <w:pStyle w:val="NormalWeb"/>
        <w:numPr>
          <w:ilvl w:val="0"/>
          <w:numId w:val="5"/>
        </w:numPr>
      </w:pPr>
      <w:r w:rsidRPr="00C60D37">
        <w:t>Guru menyampaikan tujuan pembelajaran hari ini.</w:t>
      </w:r>
    </w:p>
    <w:p w14:paraId="78326388" w14:textId="77777777" w:rsidR="00C60D37" w:rsidRPr="00C60D37" w:rsidRDefault="00C60D37" w:rsidP="00C60D37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Inti (90 </w:t>
      </w: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40214A13" w14:textId="77777777" w:rsidR="00C60D37" w:rsidRPr="00C60D37" w:rsidRDefault="00C60D37" w:rsidP="00C60D37">
      <w:pPr>
        <w:pStyle w:val="NormalWeb"/>
      </w:pPr>
      <w:r w:rsidRPr="00C60D37">
        <w:rPr>
          <w:rStyle w:val="Strong"/>
        </w:rPr>
        <w:t>1. Mindful Learning (Kesadaran Penuh)</w:t>
      </w:r>
    </w:p>
    <w:p w14:paraId="58238382" w14:textId="77777777" w:rsidR="00C60D37" w:rsidRPr="00C60D37" w:rsidRDefault="00C60D37" w:rsidP="001B4298">
      <w:pPr>
        <w:pStyle w:val="NormalWeb"/>
        <w:numPr>
          <w:ilvl w:val="0"/>
          <w:numId w:val="6"/>
        </w:numPr>
      </w:pPr>
      <w:r w:rsidRPr="00C60D37">
        <w:t>Guru menjelaskan tentang perubahan energi menggunakan gambar atau video.</w:t>
      </w:r>
    </w:p>
    <w:p w14:paraId="6578EC70" w14:textId="77777777" w:rsidR="00C60D37" w:rsidRPr="00C60D37" w:rsidRDefault="00C60D37" w:rsidP="001B4298">
      <w:pPr>
        <w:pStyle w:val="NormalWeb"/>
        <w:numPr>
          <w:ilvl w:val="0"/>
          <w:numId w:val="6"/>
        </w:numPr>
      </w:pPr>
      <w:r w:rsidRPr="00C60D37">
        <w:t>Siswa mengamati lingkungan sekitar dan mencatat contoh perubahan energi yang mereka lihat.</w:t>
      </w:r>
    </w:p>
    <w:p w14:paraId="6B137933" w14:textId="77777777" w:rsidR="00C60D37" w:rsidRPr="00C60D37" w:rsidRDefault="00C60D37" w:rsidP="00C60D37">
      <w:pPr>
        <w:pStyle w:val="NormalWeb"/>
      </w:pPr>
      <w:r w:rsidRPr="00C60D37">
        <w:rPr>
          <w:rStyle w:val="Strong"/>
        </w:rPr>
        <w:t>2. Joyful Learning (Pembelajaran Menyenangkan)</w:t>
      </w:r>
    </w:p>
    <w:p w14:paraId="651D84AC" w14:textId="77777777" w:rsidR="00C60D37" w:rsidRPr="00C60D37" w:rsidRDefault="00C60D37" w:rsidP="001B4298">
      <w:pPr>
        <w:pStyle w:val="NormalWeb"/>
        <w:numPr>
          <w:ilvl w:val="0"/>
          <w:numId w:val="7"/>
        </w:numPr>
      </w:pPr>
      <w:r w:rsidRPr="00C60D37">
        <w:t>Permainan "Tebak Energi" di mana siswa diberikan gambar benda dan mereka harus menyebutkan bentuk perubahan energi yang terjadi.</w:t>
      </w:r>
    </w:p>
    <w:p w14:paraId="3877B119" w14:textId="77777777" w:rsidR="00C60D37" w:rsidRPr="00C60D37" w:rsidRDefault="00C60D37" w:rsidP="00C60D37">
      <w:pPr>
        <w:pStyle w:val="NormalWeb"/>
      </w:pPr>
      <w:r w:rsidRPr="00C60D37">
        <w:rPr>
          <w:rStyle w:val="Strong"/>
        </w:rPr>
        <w:t>3. Meaningful Learning (Pembelajaran Bermakna)</w:t>
      </w:r>
    </w:p>
    <w:p w14:paraId="62D1D429" w14:textId="77777777" w:rsidR="00C60D37" w:rsidRPr="00C60D37" w:rsidRDefault="00C60D37" w:rsidP="001B4298">
      <w:pPr>
        <w:pStyle w:val="NormalWeb"/>
        <w:numPr>
          <w:ilvl w:val="0"/>
          <w:numId w:val="8"/>
        </w:numPr>
      </w:pPr>
      <w:r w:rsidRPr="00C60D37">
        <w:t>Siswa bekerja dalam kelompok untuk membuat daftar perubahan energi di rumah mereka.</w:t>
      </w:r>
    </w:p>
    <w:p w14:paraId="26C51F0F" w14:textId="77777777" w:rsidR="00C60D37" w:rsidRPr="00C60D37" w:rsidRDefault="00C60D37" w:rsidP="00C60D37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(15 </w:t>
      </w: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73454715" w14:textId="77777777" w:rsidR="00C60D37" w:rsidRPr="00C60D37" w:rsidRDefault="00C60D37" w:rsidP="001B4298">
      <w:pPr>
        <w:pStyle w:val="NormalWeb"/>
        <w:numPr>
          <w:ilvl w:val="0"/>
          <w:numId w:val="9"/>
        </w:numPr>
      </w:pPr>
      <w:r w:rsidRPr="00C60D37">
        <w:t>Guru dan siswa menyimpulkan materi bersama.</w:t>
      </w:r>
    </w:p>
    <w:p w14:paraId="43C4D927" w14:textId="77777777" w:rsidR="00C60D37" w:rsidRPr="00C60D37" w:rsidRDefault="00C60D37" w:rsidP="001B4298">
      <w:pPr>
        <w:pStyle w:val="NormalWeb"/>
        <w:numPr>
          <w:ilvl w:val="0"/>
          <w:numId w:val="9"/>
        </w:numPr>
      </w:pPr>
      <w:r w:rsidRPr="00C60D37">
        <w:lastRenderedPageBreak/>
        <w:t>Refleksi: Apa yang sudah mereka pelajari? Apa yang menarik? Apa yang masih membingungkan?</w:t>
      </w:r>
    </w:p>
    <w:p w14:paraId="71CB95FD" w14:textId="77777777" w:rsidR="00C60D37" w:rsidRPr="00C60D37" w:rsidRDefault="00C60D37" w:rsidP="00C60D37">
      <w:pPr>
        <w:rPr>
          <w:sz w:val="24"/>
          <w:szCs w:val="24"/>
        </w:rPr>
      </w:pPr>
      <w:r w:rsidRPr="00C60D37">
        <w:rPr>
          <w:sz w:val="24"/>
          <w:szCs w:val="24"/>
        </w:rPr>
        <w:pict w14:anchorId="7BD97F23">
          <v:rect id="_x0000_i1025" style="width:0;height:1.5pt" o:hralign="center" o:hrstd="t" o:hr="t" fillcolor="#a0a0a0" stroked="f"/>
        </w:pict>
      </w:r>
    </w:p>
    <w:p w14:paraId="2A460F89" w14:textId="77777777" w:rsidR="00C60D37" w:rsidRPr="00C60D37" w:rsidRDefault="00C60D37" w:rsidP="00C60D37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PERTEMUAN 2: </w:t>
      </w: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Fotosintesis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, Proses </w:t>
      </w: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Penting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Bumi</w:t>
      </w:r>
      <w:proofErr w:type="spellEnd"/>
    </w:p>
    <w:p w14:paraId="5CCEC1BA" w14:textId="77777777" w:rsidR="00C60D37" w:rsidRPr="00C60D37" w:rsidRDefault="00C60D37" w:rsidP="00C60D37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(15 </w:t>
      </w: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02EAD6F0" w14:textId="77777777" w:rsidR="00C60D37" w:rsidRPr="00C60D37" w:rsidRDefault="00C60D37" w:rsidP="001B4298">
      <w:pPr>
        <w:pStyle w:val="NormalWeb"/>
        <w:numPr>
          <w:ilvl w:val="0"/>
          <w:numId w:val="10"/>
        </w:numPr>
      </w:pPr>
      <w:r w:rsidRPr="00C60D37">
        <w:t>Guru memulai dengan pertanyaan "Apa yang terjadi jika tidak ada tumbuhan?"</w:t>
      </w:r>
    </w:p>
    <w:p w14:paraId="06446AEA" w14:textId="77777777" w:rsidR="00C60D37" w:rsidRPr="00C60D37" w:rsidRDefault="00C60D37" w:rsidP="001B4298">
      <w:pPr>
        <w:pStyle w:val="NormalWeb"/>
        <w:numPr>
          <w:ilvl w:val="0"/>
          <w:numId w:val="10"/>
        </w:numPr>
      </w:pPr>
      <w:r w:rsidRPr="00C60D37">
        <w:t>Guru menyampaikan tujuan pembelajaran hari ini.</w:t>
      </w:r>
    </w:p>
    <w:p w14:paraId="09C64F8E" w14:textId="77777777" w:rsidR="00C60D37" w:rsidRPr="00C60D37" w:rsidRDefault="00C60D37" w:rsidP="00C60D37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Inti (90 </w:t>
      </w: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17E6BC11" w14:textId="7FE842CE" w:rsidR="00C60D37" w:rsidRPr="00C60D37" w:rsidRDefault="00C60D37" w:rsidP="00C60D37">
      <w:pPr>
        <w:pStyle w:val="NormalWeb"/>
      </w:pPr>
      <w:r w:rsidRPr="00C60D37">
        <w:rPr>
          <w:rStyle w:val="Strong"/>
        </w:rPr>
        <w:t>1. Mindful Learning</w:t>
      </w:r>
    </w:p>
    <w:p w14:paraId="09C99952" w14:textId="56F20CE4" w:rsidR="00C60D37" w:rsidRPr="00C60D37" w:rsidRDefault="00C60D37" w:rsidP="001B4298">
      <w:pPr>
        <w:pStyle w:val="NormalWeb"/>
        <w:numPr>
          <w:ilvl w:val="0"/>
          <w:numId w:val="11"/>
        </w:numPr>
      </w:pPr>
      <w:r w:rsidRPr="00C60D37">
        <w:t>Guru menjelaskan tentang fotosintesis menggunakan diagram dan percobaan sederhana (misalnya tanaman dalam dua kondisi: terkena sinar matahari dan tidak).</w:t>
      </w:r>
    </w:p>
    <w:p w14:paraId="160B93C4" w14:textId="516D89C3" w:rsidR="00C60D37" w:rsidRPr="00C60D37" w:rsidRDefault="00C60D37" w:rsidP="00C60D37">
      <w:pPr>
        <w:pStyle w:val="NormalWeb"/>
      </w:pPr>
      <w:r w:rsidRPr="00C60D37">
        <w:rPr>
          <w:rStyle w:val="Strong"/>
        </w:rPr>
        <w:t>2. Joyful Learning</w:t>
      </w:r>
    </w:p>
    <w:p w14:paraId="553089CA" w14:textId="51F056D6" w:rsidR="00C60D37" w:rsidRPr="00C60D37" w:rsidRDefault="00C60D37" w:rsidP="001B4298">
      <w:pPr>
        <w:pStyle w:val="NormalWeb"/>
        <w:numPr>
          <w:ilvl w:val="0"/>
          <w:numId w:val="12"/>
        </w:numPr>
      </w:pPr>
      <w:r w:rsidRPr="00C60D37">
        <w:t>Permainan "Rantai Makanan" untuk menunjukkan peran fotosintesis dalam kehidupan.</w:t>
      </w:r>
    </w:p>
    <w:p w14:paraId="4222DE14" w14:textId="77777777" w:rsidR="00C60D37" w:rsidRPr="00C60D37" w:rsidRDefault="00C60D37" w:rsidP="00C60D37">
      <w:pPr>
        <w:pStyle w:val="NormalWeb"/>
      </w:pPr>
      <w:r w:rsidRPr="00C60D37">
        <w:rPr>
          <w:rStyle w:val="Strong"/>
        </w:rPr>
        <w:t>3. Meaningful Learning</w:t>
      </w:r>
    </w:p>
    <w:p w14:paraId="4EAE7AFC" w14:textId="77777777" w:rsidR="00C60D37" w:rsidRPr="00C60D37" w:rsidRDefault="00C60D37" w:rsidP="001B4298">
      <w:pPr>
        <w:pStyle w:val="NormalWeb"/>
        <w:numPr>
          <w:ilvl w:val="0"/>
          <w:numId w:val="13"/>
        </w:numPr>
      </w:pPr>
      <w:r w:rsidRPr="00C60D37">
        <w:t>Siswa menggambar dan menjelaskan proses fotosintesis dengan kata-kata mereka sendiri.</w:t>
      </w:r>
    </w:p>
    <w:p w14:paraId="16B0E799" w14:textId="77777777" w:rsidR="00C60D37" w:rsidRPr="00C60D37" w:rsidRDefault="00C60D37" w:rsidP="00C60D37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(15 </w:t>
      </w: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1BB18817" w14:textId="77777777" w:rsidR="00C60D37" w:rsidRPr="00C60D37" w:rsidRDefault="00C60D37" w:rsidP="001B4298">
      <w:pPr>
        <w:pStyle w:val="NormalWeb"/>
        <w:numPr>
          <w:ilvl w:val="0"/>
          <w:numId w:val="14"/>
        </w:numPr>
      </w:pPr>
      <w:r w:rsidRPr="00C60D37">
        <w:t>Guru mengajak siswa merefleksikan manfaat fotosintesis.</w:t>
      </w:r>
    </w:p>
    <w:p w14:paraId="04BE93FB" w14:textId="77777777" w:rsidR="00C60D37" w:rsidRPr="00C60D37" w:rsidRDefault="00C60D37" w:rsidP="001B4298">
      <w:pPr>
        <w:pStyle w:val="NormalWeb"/>
        <w:numPr>
          <w:ilvl w:val="0"/>
          <w:numId w:val="14"/>
        </w:numPr>
      </w:pPr>
      <w:r w:rsidRPr="00C60D37">
        <w:t>Guru memberikan tugas eksplorasi: Mengamati tanaman di sekitar rumah dan mencatat bagaimana mereka tumbuh.</w:t>
      </w:r>
    </w:p>
    <w:p w14:paraId="1E3FAB73" w14:textId="77777777" w:rsidR="00C60D37" w:rsidRPr="00C60D37" w:rsidRDefault="00C60D37" w:rsidP="00C60D37">
      <w:pPr>
        <w:rPr>
          <w:sz w:val="24"/>
          <w:szCs w:val="24"/>
        </w:rPr>
      </w:pPr>
      <w:r w:rsidRPr="00C60D37">
        <w:rPr>
          <w:sz w:val="24"/>
          <w:szCs w:val="24"/>
        </w:rPr>
        <w:pict w14:anchorId="61EF6F2D">
          <v:rect id="_x0000_i1026" style="width:0;height:1.5pt" o:hralign="center" o:hrstd="t" o:hr="t" fillcolor="#a0a0a0" stroked="f"/>
        </w:pict>
      </w:r>
    </w:p>
    <w:p w14:paraId="0BA11526" w14:textId="77777777" w:rsidR="00C60D37" w:rsidRPr="00C60D37" w:rsidRDefault="00C60D37" w:rsidP="00C60D37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PERTEMUAN 3: </w:t>
      </w: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Mengapa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Manusia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Mengubah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Bentuk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Energi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?</w:t>
      </w:r>
    </w:p>
    <w:p w14:paraId="3DB51963" w14:textId="77777777" w:rsidR="00C60D37" w:rsidRPr="00C60D37" w:rsidRDefault="00C60D37" w:rsidP="00C60D37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(15 </w:t>
      </w: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79BC8D9" w14:textId="77777777" w:rsidR="00C60D37" w:rsidRPr="00C60D37" w:rsidRDefault="00C60D37" w:rsidP="001B4298">
      <w:pPr>
        <w:pStyle w:val="NormalWeb"/>
        <w:numPr>
          <w:ilvl w:val="0"/>
          <w:numId w:val="15"/>
        </w:numPr>
      </w:pPr>
      <w:r w:rsidRPr="00C60D37">
        <w:t>Guru bertanya "Mengapa kita membutuhkan listrik?"</w:t>
      </w:r>
    </w:p>
    <w:p w14:paraId="5E751D86" w14:textId="77777777" w:rsidR="00C60D37" w:rsidRPr="00C60D37" w:rsidRDefault="00C60D37" w:rsidP="001B4298">
      <w:pPr>
        <w:pStyle w:val="NormalWeb"/>
        <w:numPr>
          <w:ilvl w:val="0"/>
          <w:numId w:val="15"/>
        </w:numPr>
      </w:pPr>
      <w:r w:rsidRPr="00C60D37">
        <w:t>Guru menyampaikan tujuan pembelajaran.</w:t>
      </w:r>
    </w:p>
    <w:p w14:paraId="4DFA7EB6" w14:textId="77777777" w:rsidR="00C60D37" w:rsidRPr="00C60D37" w:rsidRDefault="00C60D37" w:rsidP="00C60D37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Inti (90 </w:t>
      </w: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1DDBEE93" w14:textId="77777777" w:rsidR="00C60D37" w:rsidRPr="00C60D37" w:rsidRDefault="00C60D37" w:rsidP="00C60D37">
      <w:pPr>
        <w:pStyle w:val="NormalWeb"/>
      </w:pPr>
      <w:r w:rsidRPr="00C60D37">
        <w:rPr>
          <w:rStyle w:val="Strong"/>
        </w:rPr>
        <w:t>1. Mindful Learning</w:t>
      </w:r>
    </w:p>
    <w:p w14:paraId="195C4ACE" w14:textId="77777777" w:rsidR="00C60D37" w:rsidRPr="00C60D37" w:rsidRDefault="00C60D37" w:rsidP="001B4298">
      <w:pPr>
        <w:pStyle w:val="NormalWeb"/>
        <w:numPr>
          <w:ilvl w:val="0"/>
          <w:numId w:val="16"/>
        </w:numPr>
      </w:pPr>
      <w:r w:rsidRPr="00C60D37">
        <w:t>Guru menjelaskan alasan manusia mengubah energi, menggunakan contoh konkret (PLTA, kendaraan, lampu, dll).</w:t>
      </w:r>
    </w:p>
    <w:p w14:paraId="04AE8CAB" w14:textId="77777777" w:rsidR="00C60D37" w:rsidRPr="00C60D37" w:rsidRDefault="00C60D37" w:rsidP="00C60D37">
      <w:pPr>
        <w:pStyle w:val="NormalWeb"/>
      </w:pPr>
      <w:r w:rsidRPr="00C60D37">
        <w:rPr>
          <w:rStyle w:val="Strong"/>
        </w:rPr>
        <w:t>2. Joyful Learning</w:t>
      </w:r>
    </w:p>
    <w:p w14:paraId="375728B4" w14:textId="25929E26" w:rsidR="00C60D37" w:rsidRPr="00C60D37" w:rsidRDefault="00C60D37" w:rsidP="001B4298">
      <w:pPr>
        <w:pStyle w:val="NormalWeb"/>
        <w:numPr>
          <w:ilvl w:val="0"/>
          <w:numId w:val="17"/>
        </w:numPr>
      </w:pPr>
      <w:r w:rsidRPr="00C60D37">
        <w:lastRenderedPageBreak/>
        <w:t>Siswa bermain "Cari dan Cocokkan" di mana mereka harus mencocokkan bentuk energi dengan contoh penggunaannya.</w:t>
      </w:r>
    </w:p>
    <w:p w14:paraId="25C15E27" w14:textId="77777777" w:rsidR="00C60D37" w:rsidRPr="00C60D37" w:rsidRDefault="00C60D37" w:rsidP="00C60D37">
      <w:pPr>
        <w:pStyle w:val="NormalWeb"/>
      </w:pPr>
      <w:r w:rsidRPr="00C60D37">
        <w:rPr>
          <w:rStyle w:val="Strong"/>
        </w:rPr>
        <w:t>3. Meaningful Learning</w:t>
      </w:r>
    </w:p>
    <w:p w14:paraId="0645D311" w14:textId="267EA4C2" w:rsidR="00C60D37" w:rsidRPr="00C60D37" w:rsidRDefault="00C60D37" w:rsidP="001B4298">
      <w:pPr>
        <w:pStyle w:val="NormalWeb"/>
        <w:numPr>
          <w:ilvl w:val="0"/>
          <w:numId w:val="18"/>
        </w:numPr>
      </w:pPr>
      <w:r w:rsidRPr="00C60D37">
        <w:t>Siswa menulis esai pendek tentang "Bagaimana kita dapat menghemat energi?"</w:t>
      </w:r>
    </w:p>
    <w:p w14:paraId="3FBEDEEF" w14:textId="77777777" w:rsidR="00C60D37" w:rsidRPr="00C60D37" w:rsidRDefault="00C60D37" w:rsidP="00C60D37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(15 </w:t>
      </w:r>
      <w:proofErr w:type="spellStart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C60D3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187B53AA" w14:textId="77777777" w:rsidR="00C60D37" w:rsidRPr="00C60D37" w:rsidRDefault="00C60D37" w:rsidP="001B4298">
      <w:pPr>
        <w:pStyle w:val="NormalWeb"/>
        <w:numPr>
          <w:ilvl w:val="0"/>
          <w:numId w:val="19"/>
        </w:numPr>
      </w:pPr>
      <w:r w:rsidRPr="00C60D37">
        <w:t>Guru dan siswa berdiskusi tentang cara menghemat energi di kehidupan sehari-hari.</w:t>
      </w:r>
    </w:p>
    <w:p w14:paraId="4E455642" w14:textId="77777777" w:rsidR="00C60D37" w:rsidRPr="00C60D37" w:rsidRDefault="00C60D37" w:rsidP="001B4298">
      <w:pPr>
        <w:pStyle w:val="NormalWeb"/>
        <w:numPr>
          <w:ilvl w:val="0"/>
          <w:numId w:val="19"/>
        </w:numPr>
      </w:pPr>
      <w:r w:rsidRPr="00C60D37">
        <w:t>Refleksi dan tugas lanjutan: Siswa membuat kampanye hemat energi dalam bentuk poster atau video pendek.</w:t>
      </w:r>
    </w:p>
    <w:p w14:paraId="1BA46C21" w14:textId="194FE400" w:rsidR="00491947" w:rsidRPr="00386D9E" w:rsidRDefault="00491947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D2A57DB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Pembelajaran Diferensiasi</w:t>
      </w:r>
    </w:p>
    <w:p w14:paraId="6C794FB0" w14:textId="346A2ABF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sudah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memahami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mengeksplorasi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topik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jauh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</w:t>
      </w:r>
      <w:r w:rsidR="00E82717" w:rsidRPr="00386D9E">
        <w:rPr>
          <w:rFonts w:eastAsia="Bookman Old Style"/>
          <w:sz w:val="24"/>
          <w:szCs w:val="24"/>
        </w:rPr>
        <w:t>tuk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membaca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materi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menganalisis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bab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ini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berbagai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referensi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relevan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04F2F8B2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Guru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menggunakan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alternatif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dan media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kondisi</w:t>
      </w:r>
      <w:proofErr w:type="spellEnd"/>
      <w:r w:rsidRPr="00386D9E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386D9E">
        <w:rPr>
          <w:rFonts w:eastAsia="Bookman Old Style"/>
          <w:sz w:val="24"/>
          <w:szCs w:val="24"/>
        </w:rPr>
        <w:t>pelaksanaan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menjadi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menyenangkan</w:t>
      </w:r>
      <w:proofErr w:type="spellEnd"/>
      <w:r w:rsidRPr="00386D9E">
        <w:rPr>
          <w:rFonts w:eastAsia="Bookman Old Style"/>
          <w:sz w:val="24"/>
          <w:szCs w:val="24"/>
        </w:rPr>
        <w:t xml:space="preserve"> (</w:t>
      </w:r>
      <w:proofErr w:type="spellStart"/>
      <w:r w:rsidRPr="00386D9E">
        <w:rPr>
          <w:rFonts w:eastAsia="Bookman Old Style"/>
          <w:i/>
          <w:sz w:val="24"/>
          <w:szCs w:val="24"/>
        </w:rPr>
        <w:t>joyfull</w:t>
      </w:r>
      <w:proofErr w:type="spellEnd"/>
      <w:r w:rsidRPr="00386D9E">
        <w:rPr>
          <w:rFonts w:eastAsia="Bookman Old Style"/>
          <w:i/>
          <w:sz w:val="24"/>
          <w:szCs w:val="24"/>
        </w:rPr>
        <w:t xml:space="preserve"> learning</w:t>
      </w:r>
      <w:r w:rsidRPr="00386D9E">
        <w:rPr>
          <w:rFonts w:eastAsia="Bookman Old Style"/>
          <w:sz w:val="24"/>
          <w:szCs w:val="24"/>
        </w:rPr>
        <w:t xml:space="preserve">) </w:t>
      </w:r>
      <w:proofErr w:type="spellStart"/>
      <w:r w:rsidRPr="00386D9E">
        <w:rPr>
          <w:rFonts w:eastAsia="Bookman Old Style"/>
          <w:sz w:val="24"/>
          <w:szCs w:val="24"/>
        </w:rPr>
        <w:t>sehingga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bisa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tercapai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783B6B8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kesulitan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topik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kembali</w:t>
      </w:r>
      <w:proofErr w:type="spellEnd"/>
      <w:r w:rsidRPr="00386D9E">
        <w:rPr>
          <w:rFonts w:eastAsia="Bookman Old Style"/>
          <w:sz w:val="24"/>
          <w:szCs w:val="24"/>
        </w:rPr>
        <w:t xml:space="preserve"> pada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luar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kelas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kesepataan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antara</w:t>
      </w:r>
      <w:proofErr w:type="spellEnd"/>
      <w:r w:rsidRPr="00386D9E">
        <w:rPr>
          <w:rFonts w:eastAsia="Bookman Old Style"/>
          <w:sz w:val="24"/>
          <w:szCs w:val="24"/>
        </w:rPr>
        <w:t xml:space="preserve"> guru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.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juga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teman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sebaya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1A99E47B" w14:textId="63EC67CE" w:rsidR="001C7B89" w:rsidRPr="00386D9E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F5744CA" w14:textId="77777777" w:rsidR="00895FA2" w:rsidRPr="00386D9E" w:rsidRDefault="00895FA2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CDEF7A9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ASESMEN / PENILAIAN</w:t>
      </w:r>
    </w:p>
    <w:p w14:paraId="30CFD1FB" w14:textId="77777777" w:rsidR="001C7B89" w:rsidRPr="00386D9E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t xml:space="preserve">1.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Diagnostik</w:t>
      </w:r>
      <w:proofErr w:type="spellEnd"/>
      <w:r w:rsidRPr="00386D9E">
        <w:rPr>
          <w:b/>
          <w:sz w:val="24"/>
          <w:szCs w:val="24"/>
        </w:rPr>
        <w:t xml:space="preserve"> (</w:t>
      </w:r>
      <w:proofErr w:type="spellStart"/>
      <w:r w:rsidRPr="00386D9E">
        <w:rPr>
          <w:b/>
          <w:sz w:val="24"/>
          <w:szCs w:val="24"/>
        </w:rPr>
        <w:t>Sebelum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Pembelajaran</w:t>
      </w:r>
      <w:proofErr w:type="spellEnd"/>
      <w:r w:rsidRPr="00386D9E">
        <w:rPr>
          <w:b/>
          <w:sz w:val="24"/>
          <w:szCs w:val="24"/>
        </w:rPr>
        <w:t>)</w:t>
      </w:r>
    </w:p>
    <w:p w14:paraId="2FB75DE1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Untuk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mengetahui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kesiapan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dalam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memasuki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dengan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386D9E" w14:paraId="52866556" w14:textId="77777777" w:rsidTr="00D84E5A">
        <w:trPr>
          <w:trHeight w:val="240"/>
        </w:trPr>
        <w:tc>
          <w:tcPr>
            <w:tcW w:w="565" w:type="dxa"/>
            <w:vMerge w:val="restart"/>
            <w:vAlign w:val="center"/>
          </w:tcPr>
          <w:p w14:paraId="28995675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86D9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1D96988E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35672F17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386D9E" w14:paraId="08683CA0" w14:textId="77777777" w:rsidTr="00D84E5A">
        <w:trPr>
          <w:trHeight w:val="240"/>
        </w:trPr>
        <w:tc>
          <w:tcPr>
            <w:tcW w:w="565" w:type="dxa"/>
            <w:vMerge/>
            <w:vAlign w:val="center"/>
          </w:tcPr>
          <w:p w14:paraId="08EA883C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2879202B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3D834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5F1A20C6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386D9E" w14:paraId="143F4EDA" w14:textId="77777777" w:rsidTr="00D84E5A">
        <w:trPr>
          <w:trHeight w:val="240"/>
        </w:trPr>
        <w:tc>
          <w:tcPr>
            <w:tcW w:w="565" w:type="dxa"/>
          </w:tcPr>
          <w:p w14:paraId="21EA80CC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C5BCE34" w14:textId="0EFEE4BF" w:rsidR="001C7B89" w:rsidRPr="00386D9E" w:rsidRDefault="001C7B89" w:rsidP="00B05570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</w:t>
            </w:r>
            <w:r w:rsidR="00E82717" w:rsidRPr="00386D9E">
              <w:rPr>
                <w:sz w:val="24"/>
                <w:szCs w:val="24"/>
              </w:rPr>
              <w:t>kah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r w:rsidR="00B05570" w:rsidRPr="00386D9E">
              <w:rPr>
                <w:sz w:val="24"/>
                <w:szCs w:val="24"/>
              </w:rPr>
              <w:t xml:space="preserve">kalian </w:t>
            </w:r>
            <w:proofErr w:type="spellStart"/>
            <w:r w:rsidR="008C2D00" w:rsidRPr="00386D9E">
              <w:rPr>
                <w:sz w:val="24"/>
                <w:szCs w:val="24"/>
              </w:rPr>
              <w:t>suka</w:t>
            </w:r>
            <w:proofErr w:type="spellEnd"/>
            <w:r w:rsidR="008C2D00"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8C2D00" w:rsidRPr="00386D9E">
              <w:rPr>
                <w:sz w:val="24"/>
                <w:szCs w:val="24"/>
              </w:rPr>
              <w:t>berhitung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026E4B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4DFF12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386D9E" w14:paraId="6D5CD333" w14:textId="77777777" w:rsidTr="00D84E5A">
        <w:trPr>
          <w:trHeight w:val="240"/>
        </w:trPr>
        <w:tc>
          <w:tcPr>
            <w:tcW w:w="565" w:type="dxa"/>
          </w:tcPr>
          <w:p w14:paraId="53EDB997" w14:textId="12070CF5" w:rsidR="001C7B89" w:rsidRPr="00386D9E" w:rsidRDefault="006D5C73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1F5B311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Apakah</w:t>
            </w:r>
            <w:proofErr w:type="spellEnd"/>
            <w:r w:rsidRPr="00386D9E">
              <w:rPr>
                <w:sz w:val="24"/>
                <w:szCs w:val="24"/>
              </w:rPr>
              <w:t xml:space="preserve"> kalian </w:t>
            </w:r>
            <w:proofErr w:type="spellStart"/>
            <w:r w:rsidRPr="00386D9E">
              <w:rPr>
                <w:sz w:val="24"/>
                <w:szCs w:val="24"/>
              </w:rPr>
              <w:t>sudah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siap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melaksanakan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pembelajaran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dengan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berkelompok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E36B85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A086B7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1D1F38A0" w14:textId="77777777" w:rsidR="001C7B89" w:rsidRPr="00386D9E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1CC1795" w14:textId="77777777" w:rsidR="001C7B89" w:rsidRPr="00386D9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t xml:space="preserve">2.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Formatif</w:t>
      </w:r>
      <w:proofErr w:type="spellEnd"/>
      <w:r w:rsidRPr="00386D9E">
        <w:rPr>
          <w:b/>
          <w:sz w:val="24"/>
          <w:szCs w:val="24"/>
        </w:rPr>
        <w:t xml:space="preserve"> (</w:t>
      </w:r>
      <w:proofErr w:type="spellStart"/>
      <w:r w:rsidRPr="00386D9E">
        <w:rPr>
          <w:b/>
          <w:sz w:val="24"/>
          <w:szCs w:val="24"/>
        </w:rPr>
        <w:t>Selama</w:t>
      </w:r>
      <w:proofErr w:type="spellEnd"/>
      <w:r w:rsidRPr="00386D9E">
        <w:rPr>
          <w:b/>
          <w:sz w:val="24"/>
          <w:szCs w:val="24"/>
        </w:rPr>
        <w:t xml:space="preserve"> Proses </w:t>
      </w:r>
      <w:proofErr w:type="spellStart"/>
      <w:r w:rsidRPr="00386D9E">
        <w:rPr>
          <w:b/>
          <w:sz w:val="24"/>
          <w:szCs w:val="24"/>
        </w:rPr>
        <w:t>Pembelajaran</w:t>
      </w:r>
      <w:proofErr w:type="spellEnd"/>
      <w:r w:rsidRPr="00386D9E">
        <w:rPr>
          <w:b/>
          <w:sz w:val="24"/>
          <w:szCs w:val="24"/>
        </w:rPr>
        <w:t>)</w:t>
      </w:r>
    </w:p>
    <w:p w14:paraId="1DB19795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formatif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oleh guru </w:t>
      </w:r>
      <w:proofErr w:type="spellStart"/>
      <w:r w:rsidRPr="00386D9E">
        <w:rPr>
          <w:sz w:val="24"/>
          <w:szCs w:val="24"/>
        </w:rPr>
        <w:t>selama</w:t>
      </w:r>
      <w:proofErr w:type="spellEnd"/>
      <w:r w:rsidRPr="00386D9E">
        <w:rPr>
          <w:sz w:val="24"/>
          <w:szCs w:val="24"/>
        </w:rPr>
        <w:t xml:space="preserve"> proses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berlangsung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khususnya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saat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melakukan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diskusi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presentasi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refleksi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>.</w:t>
      </w:r>
    </w:p>
    <w:p w14:paraId="4110EA8C" w14:textId="77777777" w:rsidR="001C7B89" w:rsidRPr="00386D9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1) </w:t>
      </w:r>
      <w:r w:rsidRPr="00386D9E">
        <w:rPr>
          <w:sz w:val="24"/>
          <w:szCs w:val="24"/>
        </w:rPr>
        <w:tab/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Observasi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Unjuk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Kerja</w:t>
      </w:r>
      <w:proofErr w:type="spellEnd"/>
    </w:p>
    <w:p w14:paraId="4102D846" w14:textId="77777777" w:rsidR="001C7B89" w:rsidRPr="00386D9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2)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Pedoman</w:t>
      </w:r>
      <w:proofErr w:type="spellEnd"/>
      <w:r w:rsidRPr="00386D9E">
        <w:rPr>
          <w:sz w:val="24"/>
          <w:szCs w:val="24"/>
        </w:rPr>
        <w:t>/</w:t>
      </w:r>
      <w:proofErr w:type="spellStart"/>
      <w:r w:rsidRPr="00386D9E">
        <w:rPr>
          <w:sz w:val="24"/>
          <w:szCs w:val="24"/>
        </w:rPr>
        <w:t>lembar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observasi</w:t>
      </w:r>
      <w:proofErr w:type="spellEnd"/>
    </w:p>
    <w:p w14:paraId="252FBFFC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3E4F61F" w14:textId="77777777" w:rsidR="001C7B89" w:rsidRPr="00386D9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t xml:space="preserve">3.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Sumatif</w:t>
      </w:r>
      <w:proofErr w:type="spellEnd"/>
      <w:r w:rsidRPr="00386D9E">
        <w:rPr>
          <w:b/>
          <w:sz w:val="24"/>
          <w:szCs w:val="24"/>
        </w:rPr>
        <w:t xml:space="preserve"> </w:t>
      </w:r>
    </w:p>
    <w:p w14:paraId="71C2D95A" w14:textId="77777777" w:rsidR="001C7B89" w:rsidRPr="00386D9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a.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Pengetahuan</w:t>
      </w:r>
      <w:proofErr w:type="spellEnd"/>
      <w:r w:rsidRPr="00386D9E">
        <w:rPr>
          <w:sz w:val="24"/>
          <w:szCs w:val="24"/>
        </w:rPr>
        <w:t xml:space="preserve"> </w:t>
      </w:r>
    </w:p>
    <w:p w14:paraId="5B194695" w14:textId="77777777" w:rsidR="001C7B89" w:rsidRPr="00386D9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: </w:t>
      </w:r>
    </w:p>
    <w:p w14:paraId="73B5A9C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lastRenderedPageBreak/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Tes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 xml:space="preserve"> </w:t>
      </w:r>
    </w:p>
    <w:p w14:paraId="1B3E32F9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  <w:t xml:space="preserve">Non </w:t>
      </w:r>
      <w:proofErr w:type="spellStart"/>
      <w:r w:rsidRPr="00386D9E">
        <w:rPr>
          <w:sz w:val="24"/>
          <w:szCs w:val="24"/>
        </w:rPr>
        <w:t>Tes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Observasi</w:t>
      </w:r>
      <w:proofErr w:type="spellEnd"/>
      <w:r w:rsidRPr="00386D9E">
        <w:rPr>
          <w:sz w:val="24"/>
          <w:szCs w:val="24"/>
        </w:rPr>
        <w:t xml:space="preserve"> </w:t>
      </w:r>
    </w:p>
    <w:p w14:paraId="3C3636A0" w14:textId="77777777" w:rsidR="001C7B89" w:rsidRPr="00386D9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 xml:space="preserve">: </w:t>
      </w:r>
    </w:p>
    <w:p w14:paraId="06DA6C8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tidak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  <w:t xml:space="preserve">Daftar </w:t>
      </w: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 xml:space="preserve"> </w:t>
      </w:r>
    </w:p>
    <w:p w14:paraId="04810BD9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Jawaban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singkat</w:t>
      </w:r>
      <w:proofErr w:type="spellEnd"/>
      <w:r w:rsidRPr="00386D9E">
        <w:rPr>
          <w:sz w:val="24"/>
          <w:szCs w:val="24"/>
        </w:rPr>
        <w:t xml:space="preserve"> </w:t>
      </w:r>
    </w:p>
    <w:p w14:paraId="65B030C9" w14:textId="77777777" w:rsidR="001C7B89" w:rsidRPr="00386D9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b.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Keterampilan</w:t>
      </w:r>
      <w:proofErr w:type="spellEnd"/>
      <w:r w:rsidRPr="00386D9E">
        <w:rPr>
          <w:sz w:val="24"/>
          <w:szCs w:val="24"/>
        </w:rPr>
        <w:t xml:space="preserve"> </w:t>
      </w:r>
    </w:p>
    <w:p w14:paraId="334C8EA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  <w:t xml:space="preserve">Kinerja </w:t>
      </w:r>
    </w:p>
    <w:p w14:paraId="1B08506B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  <w:t xml:space="preserve">Lembar Kinerja </w:t>
      </w:r>
    </w:p>
    <w:p w14:paraId="2901C681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44290E17" w14:textId="77777777" w:rsidR="001C7B89" w:rsidRPr="00386D9E" w:rsidRDefault="001C7B89" w:rsidP="005F4FED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formatif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oleh guru </w:t>
      </w:r>
      <w:proofErr w:type="spellStart"/>
      <w:r w:rsidRPr="00386D9E">
        <w:rPr>
          <w:sz w:val="24"/>
          <w:szCs w:val="24"/>
        </w:rPr>
        <w:t>selama</w:t>
      </w:r>
      <w:proofErr w:type="spellEnd"/>
      <w:r w:rsidRPr="00386D9E">
        <w:rPr>
          <w:sz w:val="24"/>
          <w:szCs w:val="24"/>
        </w:rPr>
        <w:t xml:space="preserve"> proses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berlangsung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khususnya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saat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melakukan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diskusi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presentasi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refleksi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>.</w:t>
      </w:r>
    </w:p>
    <w:p w14:paraId="5BB4F82B" w14:textId="3388C5BB" w:rsidR="001C7B89" w:rsidRPr="00386D9E" w:rsidRDefault="001C7B89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21166FA7" w14:textId="77777777" w:rsidR="006D5C73" w:rsidRPr="00386D9E" w:rsidRDefault="006D5C73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48A17A50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G.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PENGAYAAN DAN REMEDIAL</w:t>
      </w:r>
    </w:p>
    <w:p w14:paraId="75DE3017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Pengayaan</w:t>
      </w:r>
      <w:proofErr w:type="spellEnd"/>
    </w:p>
    <w:p w14:paraId="67E7EB2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Pengayaan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diberikan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kepada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peserta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didik</w:t>
      </w:r>
      <w:proofErr w:type="spellEnd"/>
      <w:r w:rsidRPr="00386D9E">
        <w:rPr>
          <w:sz w:val="24"/>
          <w:szCs w:val="24"/>
        </w:rPr>
        <w:t xml:space="preserve"> yang </w:t>
      </w:r>
      <w:proofErr w:type="spellStart"/>
      <w:r w:rsidRPr="00386D9E">
        <w:rPr>
          <w:sz w:val="24"/>
          <w:szCs w:val="24"/>
        </w:rPr>
        <w:t>telah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mencapai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kompetensi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tujuan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>.</w:t>
      </w:r>
    </w:p>
    <w:p w14:paraId="4735EAE6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Program </w:t>
      </w:r>
      <w:proofErr w:type="spellStart"/>
      <w:r w:rsidRPr="00386D9E">
        <w:rPr>
          <w:rFonts w:eastAsia="Bookman Old Style"/>
          <w:sz w:val="24"/>
          <w:szCs w:val="24"/>
        </w:rPr>
        <w:t>pengayaan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di </w:t>
      </w:r>
      <w:proofErr w:type="spellStart"/>
      <w:r w:rsidRPr="00386D9E">
        <w:rPr>
          <w:sz w:val="24"/>
          <w:szCs w:val="24"/>
        </w:rPr>
        <w:t>luar</w:t>
      </w:r>
      <w:proofErr w:type="spellEnd"/>
      <w:r w:rsidRPr="00386D9E">
        <w:rPr>
          <w:sz w:val="24"/>
          <w:szCs w:val="24"/>
        </w:rPr>
        <w:t xml:space="preserve"> jam </w:t>
      </w:r>
      <w:proofErr w:type="spellStart"/>
      <w:r w:rsidRPr="00386D9E">
        <w:rPr>
          <w:sz w:val="24"/>
          <w:szCs w:val="24"/>
        </w:rPr>
        <w:t>belajar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efektif</w:t>
      </w:r>
      <w:proofErr w:type="spellEnd"/>
      <w:r w:rsidRPr="00386D9E">
        <w:rPr>
          <w:sz w:val="24"/>
          <w:szCs w:val="24"/>
        </w:rPr>
        <w:t>.</w:t>
      </w:r>
    </w:p>
    <w:p w14:paraId="7A815351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</w:p>
    <w:p w14:paraId="4E663B7E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Remedial </w:t>
      </w:r>
    </w:p>
    <w:p w14:paraId="43052E5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Remedial </w:t>
      </w:r>
      <w:proofErr w:type="spellStart"/>
      <w:r w:rsidRPr="00386D9E">
        <w:rPr>
          <w:rFonts w:eastAsia="Bookman Old Style"/>
          <w:sz w:val="24"/>
          <w:szCs w:val="24"/>
        </w:rPr>
        <w:t>diberikan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belum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kompetensi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</w:p>
    <w:p w14:paraId="38D0543E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Guru </w:t>
      </w:r>
      <w:proofErr w:type="spellStart"/>
      <w:r w:rsidRPr="00386D9E">
        <w:rPr>
          <w:rFonts w:eastAsia="Bookman Old Style"/>
          <w:sz w:val="24"/>
          <w:szCs w:val="24"/>
        </w:rPr>
        <w:t>melakukan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pembahasan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ulang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cara</w:t>
      </w:r>
      <w:proofErr w:type="spellEnd"/>
      <w:r w:rsidRPr="00386D9E">
        <w:rPr>
          <w:rFonts w:eastAsia="Bookman Old Style"/>
          <w:sz w:val="24"/>
          <w:szCs w:val="24"/>
        </w:rPr>
        <w:t>/</w:t>
      </w: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berbeda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pengalaman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memudahkan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memaknai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menguasai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ajar </w:t>
      </w:r>
      <w:proofErr w:type="spellStart"/>
      <w:r w:rsidRPr="00386D9E">
        <w:rPr>
          <w:rFonts w:eastAsia="Bookman Old Style"/>
          <w:sz w:val="24"/>
          <w:szCs w:val="24"/>
        </w:rPr>
        <w:t>misalnya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lewat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diskusi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permainan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2B3C99AE" w14:textId="185F5F7A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Program remedial </w:t>
      </w:r>
      <w:proofErr w:type="spellStart"/>
      <w:r w:rsidRPr="00386D9E">
        <w:rPr>
          <w:rFonts w:eastAsia="Bookman Old Style"/>
          <w:sz w:val="24"/>
          <w:szCs w:val="24"/>
        </w:rPr>
        <w:t>dilakukan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luar</w:t>
      </w:r>
      <w:proofErr w:type="spellEnd"/>
      <w:r w:rsidRPr="00386D9E">
        <w:rPr>
          <w:rFonts w:eastAsia="Bookman Old Style"/>
          <w:sz w:val="24"/>
          <w:szCs w:val="24"/>
        </w:rPr>
        <w:t xml:space="preserve"> jam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efektif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4EE062CE" w14:textId="77777777" w:rsidR="001C7B89" w:rsidRPr="00386D9E" w:rsidRDefault="001C7B89" w:rsidP="001C7B89">
      <w:pPr>
        <w:tabs>
          <w:tab w:val="left" w:pos="426"/>
        </w:tabs>
        <w:spacing w:before="60" w:after="60"/>
        <w:jc w:val="both"/>
        <w:rPr>
          <w:b/>
          <w:bCs/>
          <w:sz w:val="24"/>
          <w:szCs w:val="24"/>
        </w:rPr>
      </w:pPr>
    </w:p>
    <w:p w14:paraId="113B5454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H.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REFLEKSI GURU DAN PESERTA DIDIK</w:t>
      </w:r>
    </w:p>
    <w:p w14:paraId="2C1EC5AD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Refleksi</w:t>
      </w:r>
      <w:proofErr w:type="spellEnd"/>
      <w:r w:rsidRPr="00386D9E">
        <w:rPr>
          <w:b/>
          <w:bCs/>
          <w:sz w:val="24"/>
          <w:szCs w:val="24"/>
        </w:rPr>
        <w:t xml:space="preserve"> Guru:</w:t>
      </w:r>
    </w:p>
    <w:p w14:paraId="3392494D" w14:textId="77777777" w:rsidR="001C7B89" w:rsidRPr="00386D9E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kunci</w:t>
      </w:r>
      <w:proofErr w:type="spellEnd"/>
      <w:r w:rsidRPr="00386D9E">
        <w:rPr>
          <w:sz w:val="24"/>
          <w:szCs w:val="24"/>
        </w:rPr>
        <w:t xml:space="preserve"> yang </w:t>
      </w:r>
      <w:proofErr w:type="spellStart"/>
      <w:r w:rsidRPr="00386D9E">
        <w:rPr>
          <w:sz w:val="24"/>
          <w:szCs w:val="24"/>
        </w:rPr>
        <w:t>membantu</w:t>
      </w:r>
      <w:proofErr w:type="spellEnd"/>
      <w:r w:rsidRPr="00386D9E">
        <w:rPr>
          <w:sz w:val="24"/>
          <w:szCs w:val="24"/>
        </w:rPr>
        <w:t xml:space="preserve"> guru </w:t>
      </w:r>
      <w:proofErr w:type="spellStart"/>
      <w:r w:rsidRPr="00386D9E">
        <w:rPr>
          <w:sz w:val="24"/>
          <w:szCs w:val="24"/>
        </w:rPr>
        <w:t>untuk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merefleksikan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pengajaran</w:t>
      </w:r>
      <w:proofErr w:type="spellEnd"/>
      <w:r w:rsidRPr="00386D9E">
        <w:rPr>
          <w:sz w:val="24"/>
          <w:szCs w:val="24"/>
        </w:rPr>
        <w:t xml:space="preserve"> di </w:t>
      </w:r>
      <w:proofErr w:type="spellStart"/>
      <w:r w:rsidRPr="00386D9E">
        <w:rPr>
          <w:sz w:val="24"/>
          <w:szCs w:val="24"/>
        </w:rPr>
        <w:t>kelas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misalnya</w:t>
      </w:r>
      <w:proofErr w:type="spellEnd"/>
      <w:r w:rsidRPr="00386D9E">
        <w:rPr>
          <w:sz w:val="24"/>
          <w:szCs w:val="24"/>
        </w:rPr>
        <w:t>:</w:t>
      </w:r>
    </w:p>
    <w:p w14:paraId="0E12E571" w14:textId="58A4F329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kegiatan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pembukaan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diarahkan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siap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mengikuti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baik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05F8EB0F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penjelasan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teknis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intruksi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disampaikan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dipahami</w:t>
      </w:r>
      <w:proofErr w:type="spellEnd"/>
      <w:r w:rsidRPr="00386D9E">
        <w:rPr>
          <w:rFonts w:eastAsia="Bookman Old Style"/>
          <w:sz w:val="24"/>
          <w:szCs w:val="24"/>
        </w:rPr>
        <w:t xml:space="preserve"> oleh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? </w:t>
      </w:r>
    </w:p>
    <w:p w14:paraId="395E4B1B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respon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sarana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prasarana</w:t>
      </w:r>
      <w:proofErr w:type="spellEnd"/>
      <w:r w:rsidRPr="00386D9E">
        <w:rPr>
          <w:rFonts w:eastAsia="Bookman Old Style"/>
          <w:sz w:val="24"/>
          <w:szCs w:val="24"/>
        </w:rPr>
        <w:t xml:space="preserve"> (media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)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alat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bahan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digunakan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mempermudah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memahami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materi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pada </w:t>
      </w:r>
      <w:proofErr w:type="spellStart"/>
      <w:r w:rsidR="00E82717" w:rsidRPr="00386D9E">
        <w:rPr>
          <w:rFonts w:eastAsia="Bookman Old Style"/>
          <w:sz w:val="24"/>
          <w:szCs w:val="24"/>
        </w:rPr>
        <w:t>bab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1742E89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bahan</w:t>
      </w:r>
      <w:proofErr w:type="spellEnd"/>
      <w:r w:rsidRPr="00386D9E">
        <w:rPr>
          <w:rFonts w:eastAsia="Bookman Old Style"/>
          <w:sz w:val="24"/>
          <w:szCs w:val="24"/>
        </w:rPr>
        <w:t xml:space="preserve"> ajar yang </w:t>
      </w:r>
      <w:proofErr w:type="spellStart"/>
      <w:r w:rsidRPr="00386D9E">
        <w:rPr>
          <w:rFonts w:eastAsia="Bookman Old Style"/>
          <w:sz w:val="24"/>
          <w:szCs w:val="24"/>
        </w:rPr>
        <w:t>disampaikan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diharapkan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12A34E9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pengelolaan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kelas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B3C7AEE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latihan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penilaian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dilakukan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A44BD58" w14:textId="05292C3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kegiatan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alokasi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waktu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direncanakan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3A20E4B6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lastRenderedPageBreak/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berjalannya</w:t>
      </w:r>
      <w:proofErr w:type="spellEnd"/>
      <w:r w:rsidRPr="00386D9E">
        <w:rPr>
          <w:rFonts w:eastAsia="Bookman Old Style"/>
          <w:sz w:val="24"/>
          <w:szCs w:val="24"/>
        </w:rPr>
        <w:t xml:space="preserve"> proses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diharapkan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AF2EAD1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100%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penguasaan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4271F73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arahan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penguatan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dipelajari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dipahami</w:t>
      </w:r>
      <w:proofErr w:type="spellEnd"/>
      <w:r w:rsidRPr="00386D9E">
        <w:rPr>
          <w:rFonts w:eastAsia="Bookman Old Style"/>
          <w:sz w:val="24"/>
          <w:szCs w:val="24"/>
        </w:rPr>
        <w:t xml:space="preserve"> oleh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2E804221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Refleksi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Peserta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Didik</w:t>
      </w:r>
      <w:proofErr w:type="spellEnd"/>
      <w:r w:rsidRPr="00386D9E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386D9E" w14:paraId="7C353975" w14:textId="77777777" w:rsidTr="00D84E5A">
        <w:trPr>
          <w:trHeight w:val="240"/>
        </w:trPr>
        <w:tc>
          <w:tcPr>
            <w:tcW w:w="567" w:type="dxa"/>
          </w:tcPr>
          <w:p w14:paraId="0975A889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86D9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01CF3A42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Pertanyaan</w:t>
            </w:r>
            <w:proofErr w:type="spellEnd"/>
            <w:r w:rsidRPr="00386D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05FAA915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Jawaban</w:t>
            </w:r>
            <w:proofErr w:type="spellEnd"/>
            <w:r w:rsidRPr="00386D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386D9E" w14:paraId="1ABB5D45" w14:textId="77777777" w:rsidTr="00D84E5A">
        <w:trPr>
          <w:trHeight w:val="240"/>
        </w:trPr>
        <w:tc>
          <w:tcPr>
            <w:tcW w:w="567" w:type="dxa"/>
          </w:tcPr>
          <w:p w14:paraId="20EA427F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5605B636" w14:textId="77777777" w:rsidR="001C7B89" w:rsidRPr="00386D9E" w:rsidRDefault="001C7B89" w:rsidP="00E82717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 xml:space="preserve">Pada </w:t>
            </w:r>
            <w:proofErr w:type="spellStart"/>
            <w:r w:rsidRPr="00386D9E">
              <w:rPr>
                <w:sz w:val="24"/>
                <w:szCs w:val="24"/>
              </w:rPr>
              <w:t>bagian</w:t>
            </w:r>
            <w:proofErr w:type="spellEnd"/>
            <w:r w:rsidRPr="00386D9E">
              <w:rPr>
                <w:sz w:val="24"/>
                <w:szCs w:val="24"/>
              </w:rPr>
              <w:t xml:space="preserve"> mana </w:t>
            </w:r>
            <w:proofErr w:type="spellStart"/>
            <w:r w:rsidRPr="00386D9E">
              <w:rPr>
                <w:sz w:val="24"/>
                <w:szCs w:val="24"/>
              </w:rPr>
              <w:t>dari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386D9E">
              <w:rPr>
                <w:sz w:val="24"/>
                <w:szCs w:val="24"/>
              </w:rPr>
              <w:t>bab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386D9E">
              <w:rPr>
                <w:sz w:val="24"/>
                <w:szCs w:val="24"/>
              </w:rPr>
              <w:t>ini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r w:rsidRPr="00386D9E">
              <w:rPr>
                <w:sz w:val="24"/>
                <w:szCs w:val="24"/>
              </w:rPr>
              <w:t xml:space="preserve">yang </w:t>
            </w:r>
            <w:proofErr w:type="spellStart"/>
            <w:r w:rsidRPr="00386D9E">
              <w:rPr>
                <w:sz w:val="24"/>
                <w:szCs w:val="24"/>
              </w:rPr>
              <w:t>dirasa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kurang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dipahami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342C18AC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052855D1" w14:textId="77777777" w:rsidTr="00D84E5A">
        <w:trPr>
          <w:trHeight w:val="240"/>
        </w:trPr>
        <w:tc>
          <w:tcPr>
            <w:tcW w:w="567" w:type="dxa"/>
          </w:tcPr>
          <w:p w14:paraId="20F5F14A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63679D4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lakukan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memperbaiki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hasil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belajar</w:t>
            </w:r>
            <w:proofErr w:type="spellEnd"/>
            <w:r w:rsidRPr="00386D9E">
              <w:rPr>
                <w:sz w:val="24"/>
                <w:szCs w:val="24"/>
              </w:rPr>
              <w:t xml:space="preserve"> pada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ini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42EC7A9B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5A347726" w14:textId="77777777" w:rsidTr="00D84E5A">
        <w:trPr>
          <w:trHeight w:val="240"/>
        </w:trPr>
        <w:tc>
          <w:tcPr>
            <w:tcW w:w="567" w:type="dxa"/>
          </w:tcPr>
          <w:p w14:paraId="7770EDAB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425AA28C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Kepada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siapa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meminta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bantuan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lebih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memahami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ini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2A1A9E37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6923A54D" w14:textId="77777777" w:rsidTr="00D84E5A">
        <w:trPr>
          <w:trHeight w:val="240"/>
        </w:trPr>
        <w:tc>
          <w:tcPr>
            <w:tcW w:w="567" w:type="dxa"/>
          </w:tcPr>
          <w:p w14:paraId="29CBDE79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0D22907E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Berapa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nilai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berikan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terhadap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usaha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lakukan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memperbaiki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hasil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belajarmu</w:t>
            </w:r>
            <w:proofErr w:type="spellEnd"/>
            <w:r w:rsidRPr="00386D9E">
              <w:rPr>
                <w:sz w:val="24"/>
                <w:szCs w:val="24"/>
              </w:rPr>
              <w:t>? (</w:t>
            </w:r>
            <w:proofErr w:type="spellStart"/>
            <w:proofErr w:type="gramStart"/>
            <w:r w:rsidRPr="00386D9E">
              <w:rPr>
                <w:sz w:val="24"/>
                <w:szCs w:val="24"/>
              </w:rPr>
              <w:t>jika</w:t>
            </w:r>
            <w:proofErr w:type="spellEnd"/>
            <w:proofErr w:type="gram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nilai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diberikan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dalam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pemberian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bintang</w:t>
            </w:r>
            <w:proofErr w:type="spellEnd"/>
            <w:r w:rsidRPr="00386D9E">
              <w:rPr>
                <w:sz w:val="24"/>
                <w:szCs w:val="24"/>
              </w:rPr>
              <w:t xml:space="preserve"> 1- </w:t>
            </w:r>
            <w:proofErr w:type="spellStart"/>
            <w:r w:rsidRPr="00386D9E">
              <w:rPr>
                <w:sz w:val="24"/>
                <w:szCs w:val="24"/>
              </w:rPr>
              <w:t>bintang</w:t>
            </w:r>
            <w:proofErr w:type="spellEnd"/>
            <w:r w:rsidRPr="00386D9E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020DDEA9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535F2BA0" w14:textId="30F16BFE" w:rsidR="006D5C73" w:rsidRPr="00386D9E" w:rsidRDefault="006D5C73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EDC3D58" w14:textId="43F86362" w:rsidR="00C60D37" w:rsidRDefault="00C60D37">
      <w:pPr>
        <w:rPr>
          <w:b/>
          <w:caps/>
          <w:emboss/>
          <w:spacing w:val="20"/>
          <w:sz w:val="24"/>
          <w:szCs w:val="24"/>
        </w:rPr>
      </w:pPr>
      <w:r>
        <w:rPr>
          <w:b/>
          <w:caps/>
          <w:emboss/>
          <w:spacing w:val="20"/>
          <w:sz w:val="24"/>
          <w:szCs w:val="24"/>
        </w:rPr>
        <w:br w:type="page"/>
      </w:r>
    </w:p>
    <w:p w14:paraId="2B09914D" w14:textId="77777777" w:rsidR="00B70374" w:rsidRPr="00386D9E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911A7C5" w14:textId="0D716C94" w:rsidR="001C7B89" w:rsidRPr="00386D9E" w:rsidRDefault="001C7B89" w:rsidP="00386D9E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386D9E">
        <w:rPr>
          <w:b/>
          <w:caps/>
          <w:emboss/>
          <w:color w:val="FFFFFF" w:themeColor="background1"/>
          <w:spacing w:val="20"/>
          <w:sz w:val="24"/>
          <w:szCs w:val="24"/>
        </w:rPr>
        <w:t>LAMPIRAN- LAMPIRAN</w:t>
      </w:r>
    </w:p>
    <w:p w14:paraId="655E2DEB" w14:textId="77777777" w:rsidR="001C7B89" w:rsidRPr="00386D9E" w:rsidRDefault="001C7B89" w:rsidP="001C7B89">
      <w:pPr>
        <w:spacing w:before="60" w:after="60"/>
        <w:rPr>
          <w:sz w:val="24"/>
          <w:szCs w:val="24"/>
        </w:rPr>
      </w:pPr>
    </w:p>
    <w:p w14:paraId="69148C27" w14:textId="77777777" w:rsidR="001C7B89" w:rsidRPr="00386D9E" w:rsidRDefault="001C7B89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1</w:t>
      </w:r>
    </w:p>
    <w:p w14:paraId="545190B4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olor w:val="FFFFFF" w:themeColor="background1"/>
          <w:sz w:val="24"/>
          <w:szCs w:val="24"/>
        </w:rPr>
        <w:t>LEMBAR KERJA PESERTA DIDIK (LKPD)</w:t>
      </w:r>
    </w:p>
    <w:p w14:paraId="58292FBE" w14:textId="2741EC10" w:rsidR="001C7B89" w:rsidRPr="00386D9E" w:rsidRDefault="006F07A1" w:rsidP="001C7B89">
      <w:pPr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LKPD </w:t>
      </w:r>
    </w:p>
    <w:p w14:paraId="2709E866" w14:textId="49DBBD90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Nama </w:t>
      </w:r>
      <w:r w:rsidRPr="00386D9E">
        <w:rPr>
          <w:b/>
          <w:bCs/>
          <w:sz w:val="24"/>
          <w:szCs w:val="24"/>
        </w:rPr>
        <w:tab/>
        <w:t>: …………………………………</w:t>
      </w:r>
    </w:p>
    <w:p w14:paraId="4B36ACC1" w14:textId="12649C2B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Kelas </w:t>
      </w:r>
      <w:r w:rsidRPr="00386D9E">
        <w:rPr>
          <w:b/>
          <w:bCs/>
          <w:sz w:val="24"/>
          <w:szCs w:val="24"/>
        </w:rPr>
        <w:tab/>
        <w:t>: …………………………………</w:t>
      </w:r>
    </w:p>
    <w:p w14:paraId="392CB397" w14:textId="6415249B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Tanggal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r w:rsidRPr="00386D9E">
        <w:rPr>
          <w:b/>
          <w:bCs/>
          <w:sz w:val="24"/>
          <w:szCs w:val="24"/>
        </w:rPr>
        <w:tab/>
        <w:t>: …………………………………</w:t>
      </w:r>
      <w:r w:rsidRPr="00386D9E">
        <w:rPr>
          <w:b/>
          <w:bCs/>
          <w:sz w:val="24"/>
          <w:szCs w:val="24"/>
        </w:rPr>
        <w:tab/>
      </w:r>
    </w:p>
    <w:p w14:paraId="2A81D3F2" w14:textId="7882A2D4" w:rsidR="00304771" w:rsidRDefault="00304771" w:rsidP="00304771">
      <w:pPr>
        <w:pStyle w:val="ListParagraph"/>
        <w:spacing w:before="60" w:after="60"/>
        <w:jc w:val="both"/>
        <w:rPr>
          <w:sz w:val="24"/>
          <w:szCs w:val="24"/>
        </w:rPr>
      </w:pPr>
    </w:p>
    <w:p w14:paraId="7CF65FAD" w14:textId="77777777" w:rsidR="00C60D37" w:rsidRPr="00C60D37" w:rsidRDefault="00C60D37" w:rsidP="00C60D37">
      <w:pPr>
        <w:rPr>
          <w:b/>
          <w:bCs/>
          <w:sz w:val="24"/>
          <w:szCs w:val="24"/>
        </w:rPr>
      </w:pPr>
      <w:r w:rsidRPr="00C60D37">
        <w:rPr>
          <w:b/>
          <w:bCs/>
          <w:sz w:val="24"/>
          <w:szCs w:val="24"/>
        </w:rPr>
        <w:t xml:space="preserve">A. </w:t>
      </w:r>
      <w:proofErr w:type="spellStart"/>
      <w:r w:rsidRPr="00C60D37">
        <w:rPr>
          <w:b/>
          <w:bCs/>
          <w:sz w:val="24"/>
          <w:szCs w:val="24"/>
        </w:rPr>
        <w:t>Perubahan</w:t>
      </w:r>
      <w:proofErr w:type="spellEnd"/>
      <w:r w:rsidRPr="00C60D37">
        <w:rPr>
          <w:b/>
          <w:bCs/>
          <w:sz w:val="24"/>
          <w:szCs w:val="24"/>
        </w:rPr>
        <w:t xml:space="preserve"> </w:t>
      </w:r>
      <w:proofErr w:type="spellStart"/>
      <w:r w:rsidRPr="00C60D37">
        <w:rPr>
          <w:b/>
          <w:bCs/>
          <w:sz w:val="24"/>
          <w:szCs w:val="24"/>
        </w:rPr>
        <w:t>Energi</w:t>
      </w:r>
      <w:proofErr w:type="spellEnd"/>
      <w:r w:rsidRPr="00C60D37">
        <w:rPr>
          <w:b/>
          <w:bCs/>
          <w:sz w:val="24"/>
          <w:szCs w:val="24"/>
        </w:rPr>
        <w:t xml:space="preserve"> di </w:t>
      </w:r>
      <w:proofErr w:type="spellStart"/>
      <w:r w:rsidRPr="00C60D37">
        <w:rPr>
          <w:b/>
          <w:bCs/>
          <w:sz w:val="24"/>
          <w:szCs w:val="24"/>
        </w:rPr>
        <w:t>Sekitar</w:t>
      </w:r>
      <w:proofErr w:type="spellEnd"/>
      <w:r w:rsidRPr="00C60D37">
        <w:rPr>
          <w:b/>
          <w:bCs/>
          <w:sz w:val="24"/>
          <w:szCs w:val="24"/>
        </w:rPr>
        <w:t xml:space="preserve"> Kita</w:t>
      </w:r>
    </w:p>
    <w:p w14:paraId="12C16CC2" w14:textId="77777777" w:rsidR="00C60D37" w:rsidRPr="00C60D37" w:rsidRDefault="00C60D37" w:rsidP="001B4298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C60D37">
        <w:rPr>
          <w:sz w:val="24"/>
          <w:szCs w:val="24"/>
        </w:rPr>
        <w:t>Sebutkan</w:t>
      </w:r>
      <w:proofErr w:type="spellEnd"/>
      <w:r w:rsidRPr="00C60D37">
        <w:rPr>
          <w:sz w:val="24"/>
          <w:szCs w:val="24"/>
        </w:rPr>
        <w:t xml:space="preserve"> 3 </w:t>
      </w:r>
      <w:proofErr w:type="spellStart"/>
      <w:r w:rsidRPr="00C60D37">
        <w:rPr>
          <w:sz w:val="24"/>
          <w:szCs w:val="24"/>
        </w:rPr>
        <w:t>contoh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perubahan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energi</w:t>
      </w:r>
      <w:proofErr w:type="spellEnd"/>
      <w:r w:rsidRPr="00C60D37">
        <w:rPr>
          <w:sz w:val="24"/>
          <w:szCs w:val="24"/>
        </w:rPr>
        <w:t xml:space="preserve"> di </w:t>
      </w:r>
      <w:proofErr w:type="spellStart"/>
      <w:r w:rsidRPr="00C60D37">
        <w:rPr>
          <w:sz w:val="24"/>
          <w:szCs w:val="24"/>
        </w:rPr>
        <w:t>rumahmu</w:t>
      </w:r>
      <w:proofErr w:type="spellEnd"/>
      <w:r w:rsidRPr="00C60D37">
        <w:rPr>
          <w:sz w:val="24"/>
          <w:szCs w:val="24"/>
        </w:rPr>
        <w:t>!</w:t>
      </w:r>
    </w:p>
    <w:p w14:paraId="2175FA29" w14:textId="77777777" w:rsidR="00C60D37" w:rsidRPr="00C60D37" w:rsidRDefault="00C60D37" w:rsidP="001B4298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C60D37">
        <w:rPr>
          <w:sz w:val="24"/>
          <w:szCs w:val="24"/>
        </w:rPr>
        <w:t>Jelaskan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mengapa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perubahan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energi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penting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dalam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kehidupan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sehari-hari</w:t>
      </w:r>
      <w:proofErr w:type="spellEnd"/>
      <w:r w:rsidRPr="00C60D37">
        <w:rPr>
          <w:sz w:val="24"/>
          <w:szCs w:val="24"/>
        </w:rPr>
        <w:t>.</w:t>
      </w:r>
    </w:p>
    <w:p w14:paraId="460ACCC3" w14:textId="77777777" w:rsidR="00C60D37" w:rsidRPr="00C60D37" w:rsidRDefault="00C60D37" w:rsidP="00C60D37">
      <w:pPr>
        <w:rPr>
          <w:b/>
          <w:bCs/>
          <w:sz w:val="24"/>
          <w:szCs w:val="24"/>
        </w:rPr>
      </w:pPr>
      <w:r w:rsidRPr="00C60D37">
        <w:rPr>
          <w:b/>
          <w:bCs/>
          <w:sz w:val="24"/>
          <w:szCs w:val="24"/>
        </w:rPr>
        <w:t xml:space="preserve">B. </w:t>
      </w:r>
      <w:proofErr w:type="spellStart"/>
      <w:r w:rsidRPr="00C60D37">
        <w:rPr>
          <w:b/>
          <w:bCs/>
          <w:sz w:val="24"/>
          <w:szCs w:val="24"/>
        </w:rPr>
        <w:t>Fotosintesis</w:t>
      </w:r>
      <w:proofErr w:type="spellEnd"/>
      <w:r w:rsidRPr="00C60D37">
        <w:rPr>
          <w:b/>
          <w:bCs/>
          <w:sz w:val="24"/>
          <w:szCs w:val="24"/>
        </w:rPr>
        <w:t xml:space="preserve">, Proses </w:t>
      </w:r>
      <w:proofErr w:type="spellStart"/>
      <w:r w:rsidRPr="00C60D37">
        <w:rPr>
          <w:b/>
          <w:bCs/>
          <w:sz w:val="24"/>
          <w:szCs w:val="24"/>
        </w:rPr>
        <w:t>Penting</w:t>
      </w:r>
      <w:proofErr w:type="spellEnd"/>
      <w:r w:rsidRPr="00C60D37">
        <w:rPr>
          <w:b/>
          <w:bCs/>
          <w:sz w:val="24"/>
          <w:szCs w:val="24"/>
        </w:rPr>
        <w:t xml:space="preserve"> di </w:t>
      </w:r>
      <w:proofErr w:type="spellStart"/>
      <w:r w:rsidRPr="00C60D37">
        <w:rPr>
          <w:b/>
          <w:bCs/>
          <w:sz w:val="24"/>
          <w:szCs w:val="24"/>
        </w:rPr>
        <w:t>Bumi</w:t>
      </w:r>
      <w:proofErr w:type="spellEnd"/>
    </w:p>
    <w:p w14:paraId="275E34D3" w14:textId="77777777" w:rsidR="00C60D37" w:rsidRPr="00C60D37" w:rsidRDefault="00C60D37" w:rsidP="001B4298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C60D37">
        <w:rPr>
          <w:sz w:val="24"/>
          <w:szCs w:val="24"/>
        </w:rPr>
        <w:t>Apa</w:t>
      </w:r>
      <w:proofErr w:type="spellEnd"/>
      <w:r w:rsidRPr="00C60D37">
        <w:rPr>
          <w:sz w:val="24"/>
          <w:szCs w:val="24"/>
        </w:rPr>
        <w:t xml:space="preserve"> yang </w:t>
      </w:r>
      <w:proofErr w:type="spellStart"/>
      <w:r w:rsidRPr="00C60D37">
        <w:rPr>
          <w:sz w:val="24"/>
          <w:szCs w:val="24"/>
        </w:rPr>
        <w:t>dibutuhkan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tumbuhan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untuk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fotosintesis</w:t>
      </w:r>
      <w:proofErr w:type="spellEnd"/>
      <w:r w:rsidRPr="00C60D37">
        <w:rPr>
          <w:sz w:val="24"/>
          <w:szCs w:val="24"/>
        </w:rPr>
        <w:t>?</w:t>
      </w:r>
    </w:p>
    <w:p w14:paraId="641D5047" w14:textId="77777777" w:rsidR="00C60D37" w:rsidRPr="00C60D37" w:rsidRDefault="00C60D37" w:rsidP="001B4298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C60D37">
        <w:rPr>
          <w:sz w:val="24"/>
          <w:szCs w:val="24"/>
        </w:rPr>
        <w:t>Gambarkan</w:t>
      </w:r>
      <w:proofErr w:type="spellEnd"/>
      <w:r w:rsidRPr="00C60D37">
        <w:rPr>
          <w:sz w:val="24"/>
          <w:szCs w:val="24"/>
        </w:rPr>
        <w:t xml:space="preserve"> proses </w:t>
      </w:r>
      <w:proofErr w:type="spellStart"/>
      <w:r w:rsidRPr="00C60D37">
        <w:rPr>
          <w:sz w:val="24"/>
          <w:szCs w:val="24"/>
        </w:rPr>
        <w:t>fotosintesis</w:t>
      </w:r>
      <w:proofErr w:type="spellEnd"/>
      <w:r w:rsidRPr="00C60D37">
        <w:rPr>
          <w:sz w:val="24"/>
          <w:szCs w:val="24"/>
        </w:rPr>
        <w:t xml:space="preserve"> dan </w:t>
      </w:r>
      <w:proofErr w:type="spellStart"/>
      <w:r w:rsidRPr="00C60D37">
        <w:rPr>
          <w:sz w:val="24"/>
          <w:szCs w:val="24"/>
        </w:rPr>
        <w:t>beri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penjelasan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singkat</w:t>
      </w:r>
      <w:proofErr w:type="spellEnd"/>
      <w:r w:rsidRPr="00C60D37">
        <w:rPr>
          <w:sz w:val="24"/>
          <w:szCs w:val="24"/>
        </w:rPr>
        <w:t>!</w:t>
      </w:r>
    </w:p>
    <w:p w14:paraId="539D9486" w14:textId="77777777" w:rsidR="00C60D37" w:rsidRPr="00C60D37" w:rsidRDefault="00C60D37" w:rsidP="00C60D37">
      <w:pPr>
        <w:rPr>
          <w:b/>
          <w:bCs/>
          <w:sz w:val="24"/>
          <w:szCs w:val="24"/>
        </w:rPr>
      </w:pPr>
      <w:r w:rsidRPr="00C60D37">
        <w:rPr>
          <w:b/>
          <w:bCs/>
          <w:sz w:val="24"/>
          <w:szCs w:val="24"/>
        </w:rPr>
        <w:t xml:space="preserve">C. </w:t>
      </w:r>
      <w:proofErr w:type="spellStart"/>
      <w:r w:rsidRPr="00C60D37">
        <w:rPr>
          <w:b/>
          <w:bCs/>
          <w:sz w:val="24"/>
          <w:szCs w:val="24"/>
        </w:rPr>
        <w:t>Mengapa</w:t>
      </w:r>
      <w:proofErr w:type="spellEnd"/>
      <w:r w:rsidRPr="00C60D37">
        <w:rPr>
          <w:b/>
          <w:bCs/>
          <w:sz w:val="24"/>
          <w:szCs w:val="24"/>
        </w:rPr>
        <w:t xml:space="preserve"> </w:t>
      </w:r>
      <w:proofErr w:type="spellStart"/>
      <w:r w:rsidRPr="00C60D37">
        <w:rPr>
          <w:b/>
          <w:bCs/>
          <w:sz w:val="24"/>
          <w:szCs w:val="24"/>
        </w:rPr>
        <w:t>Manusia</w:t>
      </w:r>
      <w:proofErr w:type="spellEnd"/>
      <w:r w:rsidRPr="00C60D37">
        <w:rPr>
          <w:b/>
          <w:bCs/>
          <w:sz w:val="24"/>
          <w:szCs w:val="24"/>
        </w:rPr>
        <w:t xml:space="preserve"> </w:t>
      </w:r>
      <w:proofErr w:type="spellStart"/>
      <w:r w:rsidRPr="00C60D37">
        <w:rPr>
          <w:b/>
          <w:bCs/>
          <w:sz w:val="24"/>
          <w:szCs w:val="24"/>
        </w:rPr>
        <w:t>Mengubah</w:t>
      </w:r>
      <w:proofErr w:type="spellEnd"/>
      <w:r w:rsidRPr="00C60D37">
        <w:rPr>
          <w:b/>
          <w:bCs/>
          <w:sz w:val="24"/>
          <w:szCs w:val="24"/>
        </w:rPr>
        <w:t xml:space="preserve"> </w:t>
      </w:r>
      <w:proofErr w:type="spellStart"/>
      <w:r w:rsidRPr="00C60D37">
        <w:rPr>
          <w:b/>
          <w:bCs/>
          <w:sz w:val="24"/>
          <w:szCs w:val="24"/>
        </w:rPr>
        <w:t>Bentuk</w:t>
      </w:r>
      <w:proofErr w:type="spellEnd"/>
      <w:r w:rsidRPr="00C60D37">
        <w:rPr>
          <w:b/>
          <w:bCs/>
          <w:sz w:val="24"/>
          <w:szCs w:val="24"/>
        </w:rPr>
        <w:t xml:space="preserve"> </w:t>
      </w:r>
      <w:proofErr w:type="spellStart"/>
      <w:r w:rsidRPr="00C60D37">
        <w:rPr>
          <w:b/>
          <w:bCs/>
          <w:sz w:val="24"/>
          <w:szCs w:val="24"/>
        </w:rPr>
        <w:t>Energi</w:t>
      </w:r>
      <w:proofErr w:type="spellEnd"/>
      <w:r w:rsidRPr="00C60D37">
        <w:rPr>
          <w:b/>
          <w:bCs/>
          <w:sz w:val="24"/>
          <w:szCs w:val="24"/>
        </w:rPr>
        <w:t>?</w:t>
      </w:r>
    </w:p>
    <w:p w14:paraId="5F57C5A0" w14:textId="5C704E7F" w:rsidR="00C60D37" w:rsidRPr="00C60D37" w:rsidRDefault="00C60D37" w:rsidP="001B4298">
      <w:pPr>
        <w:numPr>
          <w:ilvl w:val="0"/>
          <w:numId w:val="22"/>
        </w:numPr>
        <w:rPr>
          <w:sz w:val="24"/>
          <w:szCs w:val="24"/>
        </w:rPr>
      </w:pPr>
      <w:proofErr w:type="spellStart"/>
      <w:r w:rsidRPr="00C60D37">
        <w:rPr>
          <w:sz w:val="24"/>
          <w:szCs w:val="24"/>
        </w:rPr>
        <w:t>Sebutkan</w:t>
      </w:r>
      <w:proofErr w:type="spellEnd"/>
      <w:r w:rsidRPr="00C60D37">
        <w:rPr>
          <w:sz w:val="24"/>
          <w:szCs w:val="24"/>
        </w:rPr>
        <w:t xml:space="preserve"> 3 </w:t>
      </w:r>
      <w:proofErr w:type="spellStart"/>
      <w:r w:rsidRPr="00C60D37">
        <w:rPr>
          <w:sz w:val="24"/>
          <w:szCs w:val="24"/>
        </w:rPr>
        <w:t>contoh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perubahan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energi</w:t>
      </w:r>
      <w:proofErr w:type="spellEnd"/>
      <w:r w:rsidRPr="00C60D37">
        <w:rPr>
          <w:sz w:val="24"/>
          <w:szCs w:val="24"/>
        </w:rPr>
        <w:t xml:space="preserve"> yang </w:t>
      </w:r>
      <w:proofErr w:type="spellStart"/>
      <w:r w:rsidRPr="00C60D37">
        <w:rPr>
          <w:sz w:val="24"/>
          <w:szCs w:val="24"/>
        </w:rPr>
        <w:t>dilakukan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manusia</w:t>
      </w:r>
      <w:proofErr w:type="spellEnd"/>
      <w:r w:rsidRPr="00C60D37">
        <w:rPr>
          <w:sz w:val="24"/>
          <w:szCs w:val="24"/>
        </w:rPr>
        <w:t>!</w:t>
      </w:r>
    </w:p>
    <w:p w14:paraId="45456903" w14:textId="77777777" w:rsidR="00C60D37" w:rsidRPr="00C60D37" w:rsidRDefault="00C60D37" w:rsidP="001B4298">
      <w:pPr>
        <w:numPr>
          <w:ilvl w:val="0"/>
          <w:numId w:val="22"/>
        </w:numPr>
        <w:rPr>
          <w:sz w:val="24"/>
          <w:szCs w:val="24"/>
        </w:rPr>
      </w:pPr>
      <w:proofErr w:type="spellStart"/>
      <w:r w:rsidRPr="00C60D37">
        <w:rPr>
          <w:sz w:val="24"/>
          <w:szCs w:val="24"/>
        </w:rPr>
        <w:t>Apa</w:t>
      </w:r>
      <w:proofErr w:type="spellEnd"/>
      <w:r w:rsidRPr="00C60D37">
        <w:rPr>
          <w:sz w:val="24"/>
          <w:szCs w:val="24"/>
        </w:rPr>
        <w:t xml:space="preserve"> yang </w:t>
      </w:r>
      <w:proofErr w:type="spellStart"/>
      <w:r w:rsidRPr="00C60D37">
        <w:rPr>
          <w:sz w:val="24"/>
          <w:szCs w:val="24"/>
        </w:rPr>
        <w:t>dapat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kamu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lakukan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untuk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menghemat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energi</w:t>
      </w:r>
      <w:proofErr w:type="spellEnd"/>
      <w:r w:rsidRPr="00C60D37">
        <w:rPr>
          <w:sz w:val="24"/>
          <w:szCs w:val="24"/>
        </w:rPr>
        <w:t>?</w:t>
      </w:r>
    </w:p>
    <w:p w14:paraId="12DA626C" w14:textId="65DF1CDC" w:rsidR="00C60D37" w:rsidRPr="00C60D37" w:rsidRDefault="00C60D37" w:rsidP="00C60D37">
      <w:pPr>
        <w:rPr>
          <w:sz w:val="24"/>
          <w:szCs w:val="24"/>
        </w:rPr>
      </w:pPr>
      <w:r w:rsidRPr="00C60D37">
        <w:rPr>
          <w:sz w:val="24"/>
          <w:szCs w:val="24"/>
        </w:rPr>
        <w:pict w14:anchorId="6E7AED81">
          <v:rect id="_x0000_i1125" style="width:0;height:1.5pt" o:hralign="center" o:hrstd="t" o:hr="t" fillcolor="#a0a0a0" stroked="f"/>
        </w:pict>
      </w:r>
    </w:p>
    <w:p w14:paraId="68EAA0BE" w14:textId="4D8D14E2" w:rsidR="00C60D37" w:rsidRPr="00386D9E" w:rsidRDefault="00C60D37" w:rsidP="00C60D37">
      <w:pPr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LKPD </w:t>
      </w:r>
    </w:p>
    <w:p w14:paraId="0C2585AC" w14:textId="77777777" w:rsidR="00C60D37" w:rsidRPr="00386D9E" w:rsidRDefault="00C60D37" w:rsidP="00C60D37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Nama </w:t>
      </w:r>
      <w:r w:rsidRPr="00386D9E">
        <w:rPr>
          <w:b/>
          <w:bCs/>
          <w:sz w:val="24"/>
          <w:szCs w:val="24"/>
        </w:rPr>
        <w:tab/>
        <w:t>: …………………………………</w:t>
      </w:r>
    </w:p>
    <w:p w14:paraId="1685D980" w14:textId="77777777" w:rsidR="00C60D37" w:rsidRPr="00386D9E" w:rsidRDefault="00C60D37" w:rsidP="00C60D37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Kelas </w:t>
      </w:r>
      <w:r w:rsidRPr="00386D9E">
        <w:rPr>
          <w:b/>
          <w:bCs/>
          <w:sz w:val="24"/>
          <w:szCs w:val="24"/>
        </w:rPr>
        <w:tab/>
        <w:t>: …………………………………</w:t>
      </w:r>
    </w:p>
    <w:p w14:paraId="27F5B7F4" w14:textId="77777777" w:rsidR="00C60D37" w:rsidRPr="00386D9E" w:rsidRDefault="00C60D37" w:rsidP="00C60D37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Tanggal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r w:rsidRPr="00386D9E">
        <w:rPr>
          <w:b/>
          <w:bCs/>
          <w:sz w:val="24"/>
          <w:szCs w:val="24"/>
        </w:rPr>
        <w:tab/>
        <w:t>: …………………………………</w:t>
      </w:r>
      <w:r w:rsidRPr="00386D9E">
        <w:rPr>
          <w:b/>
          <w:bCs/>
          <w:sz w:val="24"/>
          <w:szCs w:val="24"/>
        </w:rPr>
        <w:tab/>
      </w:r>
    </w:p>
    <w:p w14:paraId="46AD854B" w14:textId="1F22C1B0" w:rsidR="00386D9E" w:rsidRDefault="00386D9E">
      <w:pPr>
        <w:rPr>
          <w:sz w:val="24"/>
          <w:szCs w:val="24"/>
        </w:rPr>
      </w:pPr>
    </w:p>
    <w:p w14:paraId="437E2153" w14:textId="77777777" w:rsidR="00C60D37" w:rsidRPr="00C60D37" w:rsidRDefault="00C60D37" w:rsidP="00C60D37">
      <w:pPr>
        <w:rPr>
          <w:b/>
          <w:bCs/>
          <w:sz w:val="24"/>
          <w:szCs w:val="24"/>
        </w:rPr>
      </w:pPr>
      <w:r w:rsidRPr="00C60D37">
        <w:rPr>
          <w:b/>
          <w:bCs/>
          <w:sz w:val="24"/>
          <w:szCs w:val="24"/>
        </w:rPr>
        <w:t xml:space="preserve">A. </w:t>
      </w:r>
      <w:proofErr w:type="spellStart"/>
      <w:r w:rsidRPr="00C60D37">
        <w:rPr>
          <w:b/>
          <w:bCs/>
          <w:sz w:val="24"/>
          <w:szCs w:val="24"/>
        </w:rPr>
        <w:t>Perubahan</w:t>
      </w:r>
      <w:proofErr w:type="spellEnd"/>
      <w:r w:rsidRPr="00C60D37">
        <w:rPr>
          <w:b/>
          <w:bCs/>
          <w:sz w:val="24"/>
          <w:szCs w:val="24"/>
        </w:rPr>
        <w:t xml:space="preserve"> </w:t>
      </w:r>
      <w:proofErr w:type="spellStart"/>
      <w:r w:rsidRPr="00C60D37">
        <w:rPr>
          <w:b/>
          <w:bCs/>
          <w:sz w:val="24"/>
          <w:szCs w:val="24"/>
        </w:rPr>
        <w:t>Energi</w:t>
      </w:r>
      <w:proofErr w:type="spellEnd"/>
      <w:r w:rsidRPr="00C60D37">
        <w:rPr>
          <w:b/>
          <w:bCs/>
          <w:sz w:val="24"/>
          <w:szCs w:val="24"/>
        </w:rPr>
        <w:t xml:space="preserve"> di </w:t>
      </w:r>
      <w:proofErr w:type="spellStart"/>
      <w:r w:rsidRPr="00C60D37">
        <w:rPr>
          <w:b/>
          <w:bCs/>
          <w:sz w:val="24"/>
          <w:szCs w:val="24"/>
        </w:rPr>
        <w:t>Sekitar</w:t>
      </w:r>
      <w:proofErr w:type="spellEnd"/>
      <w:r w:rsidRPr="00C60D37">
        <w:rPr>
          <w:b/>
          <w:bCs/>
          <w:sz w:val="24"/>
          <w:szCs w:val="24"/>
        </w:rPr>
        <w:t xml:space="preserve"> Kita</w:t>
      </w:r>
    </w:p>
    <w:p w14:paraId="58D146C4" w14:textId="77777777" w:rsidR="00C60D37" w:rsidRPr="00C60D37" w:rsidRDefault="00C60D37" w:rsidP="001B4298">
      <w:pPr>
        <w:numPr>
          <w:ilvl w:val="0"/>
          <w:numId w:val="23"/>
        </w:numPr>
        <w:rPr>
          <w:sz w:val="24"/>
          <w:szCs w:val="24"/>
        </w:rPr>
      </w:pPr>
      <w:proofErr w:type="spellStart"/>
      <w:r w:rsidRPr="00C60D37">
        <w:rPr>
          <w:b/>
          <w:bCs/>
          <w:sz w:val="24"/>
          <w:szCs w:val="24"/>
        </w:rPr>
        <w:t>Observasi</w:t>
      </w:r>
      <w:proofErr w:type="spellEnd"/>
      <w:r w:rsidRPr="00C60D37">
        <w:rPr>
          <w:b/>
          <w:bCs/>
          <w:sz w:val="24"/>
          <w:szCs w:val="24"/>
        </w:rPr>
        <w:t xml:space="preserve"> </w:t>
      </w:r>
      <w:proofErr w:type="spellStart"/>
      <w:r w:rsidRPr="00C60D37">
        <w:rPr>
          <w:b/>
          <w:bCs/>
          <w:sz w:val="24"/>
          <w:szCs w:val="24"/>
        </w:rPr>
        <w:t>Lingkungan</w:t>
      </w:r>
      <w:proofErr w:type="spellEnd"/>
      <w:r w:rsidRPr="00C60D37">
        <w:rPr>
          <w:b/>
          <w:bCs/>
          <w:sz w:val="24"/>
          <w:szCs w:val="24"/>
        </w:rPr>
        <w:t>:</w:t>
      </w:r>
    </w:p>
    <w:p w14:paraId="6F94B055" w14:textId="77777777" w:rsidR="00C60D37" w:rsidRPr="00C60D37" w:rsidRDefault="00C60D37" w:rsidP="001B4298">
      <w:pPr>
        <w:numPr>
          <w:ilvl w:val="1"/>
          <w:numId w:val="23"/>
        </w:numPr>
        <w:rPr>
          <w:sz w:val="24"/>
          <w:szCs w:val="24"/>
        </w:rPr>
      </w:pPr>
      <w:proofErr w:type="spellStart"/>
      <w:r w:rsidRPr="00C60D37">
        <w:rPr>
          <w:sz w:val="24"/>
          <w:szCs w:val="24"/>
        </w:rPr>
        <w:t>Pergilah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ke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sekitar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rumah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atau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sekolah</w:t>
      </w:r>
      <w:proofErr w:type="spellEnd"/>
      <w:r w:rsidRPr="00C60D37">
        <w:rPr>
          <w:sz w:val="24"/>
          <w:szCs w:val="24"/>
        </w:rPr>
        <w:t xml:space="preserve"> dan </w:t>
      </w:r>
      <w:proofErr w:type="spellStart"/>
      <w:r w:rsidRPr="00C60D37">
        <w:rPr>
          <w:sz w:val="24"/>
          <w:szCs w:val="24"/>
        </w:rPr>
        <w:t>carilah</w:t>
      </w:r>
      <w:proofErr w:type="spellEnd"/>
      <w:r w:rsidRPr="00C60D37">
        <w:rPr>
          <w:sz w:val="24"/>
          <w:szCs w:val="24"/>
        </w:rPr>
        <w:t xml:space="preserve"> minimal 5 </w:t>
      </w:r>
      <w:proofErr w:type="spellStart"/>
      <w:r w:rsidRPr="00C60D37">
        <w:rPr>
          <w:sz w:val="24"/>
          <w:szCs w:val="24"/>
        </w:rPr>
        <w:t>contoh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perubahan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energi</w:t>
      </w:r>
      <w:proofErr w:type="spellEnd"/>
      <w:r w:rsidRPr="00C60D37">
        <w:rPr>
          <w:sz w:val="24"/>
          <w:szCs w:val="24"/>
        </w:rPr>
        <w:t xml:space="preserve">. </w:t>
      </w:r>
      <w:proofErr w:type="spellStart"/>
      <w:r w:rsidRPr="00C60D37">
        <w:rPr>
          <w:sz w:val="24"/>
          <w:szCs w:val="24"/>
        </w:rPr>
        <w:t>Tuliskan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dalam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tabel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berikut</w:t>
      </w:r>
      <w:proofErr w:type="spellEnd"/>
      <w:r w:rsidRPr="00C60D37">
        <w:rPr>
          <w:sz w:val="24"/>
          <w:szCs w:val="24"/>
        </w:rPr>
        <w:t>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2347"/>
        <w:gridCol w:w="2154"/>
        <w:gridCol w:w="3336"/>
      </w:tblGrid>
      <w:tr w:rsidR="00C60D37" w:rsidRPr="00C60D37" w14:paraId="414776CF" w14:textId="77777777" w:rsidTr="00C60D3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3D92A2" w14:textId="77777777" w:rsidR="00C60D37" w:rsidRPr="00C60D37" w:rsidRDefault="00C60D37" w:rsidP="00C60D37">
            <w:pPr>
              <w:rPr>
                <w:b/>
                <w:bCs/>
                <w:sz w:val="24"/>
                <w:szCs w:val="24"/>
              </w:rPr>
            </w:pPr>
            <w:r w:rsidRPr="00C60D37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732F1E1A" w14:textId="77777777" w:rsidR="00C60D37" w:rsidRPr="00C60D37" w:rsidRDefault="00C60D37" w:rsidP="00C60D37">
            <w:pPr>
              <w:rPr>
                <w:b/>
                <w:bCs/>
                <w:sz w:val="24"/>
                <w:szCs w:val="24"/>
              </w:rPr>
            </w:pPr>
            <w:r w:rsidRPr="00C60D37">
              <w:rPr>
                <w:b/>
                <w:bCs/>
                <w:sz w:val="24"/>
                <w:szCs w:val="24"/>
              </w:rPr>
              <w:t>Benda/</w:t>
            </w:r>
            <w:proofErr w:type="spellStart"/>
            <w:r w:rsidRPr="00C60D37">
              <w:rPr>
                <w:b/>
                <w:bCs/>
                <w:sz w:val="24"/>
                <w:szCs w:val="24"/>
              </w:rPr>
              <w:t>Sumber</w:t>
            </w:r>
            <w:proofErr w:type="spellEnd"/>
            <w:r w:rsidRPr="00C60D3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0D37">
              <w:rPr>
                <w:b/>
                <w:bCs/>
                <w:sz w:val="24"/>
                <w:szCs w:val="24"/>
              </w:rPr>
              <w:t>Energi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A2AFB2" w14:textId="77777777" w:rsidR="00C60D37" w:rsidRPr="00C60D37" w:rsidRDefault="00C60D37" w:rsidP="00C60D3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60D37">
              <w:rPr>
                <w:b/>
                <w:bCs/>
                <w:sz w:val="24"/>
                <w:szCs w:val="24"/>
              </w:rPr>
              <w:t>Bentuk</w:t>
            </w:r>
            <w:proofErr w:type="spellEnd"/>
            <w:r w:rsidRPr="00C60D3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0D37">
              <w:rPr>
                <w:b/>
                <w:bCs/>
                <w:sz w:val="24"/>
                <w:szCs w:val="24"/>
              </w:rPr>
              <w:t>Energi</w:t>
            </w:r>
            <w:proofErr w:type="spellEnd"/>
            <w:r w:rsidRPr="00C60D37">
              <w:rPr>
                <w:b/>
                <w:bCs/>
                <w:sz w:val="24"/>
                <w:szCs w:val="24"/>
              </w:rPr>
              <w:t xml:space="preserve"> Awal</w:t>
            </w:r>
          </w:p>
        </w:tc>
        <w:tc>
          <w:tcPr>
            <w:tcW w:w="0" w:type="auto"/>
            <w:vAlign w:val="center"/>
            <w:hideMark/>
          </w:tcPr>
          <w:p w14:paraId="093B415E" w14:textId="77777777" w:rsidR="00C60D37" w:rsidRPr="00C60D37" w:rsidRDefault="00C60D37" w:rsidP="00C60D3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60D37">
              <w:rPr>
                <w:b/>
                <w:bCs/>
                <w:sz w:val="24"/>
                <w:szCs w:val="24"/>
              </w:rPr>
              <w:t>Bentuk</w:t>
            </w:r>
            <w:proofErr w:type="spellEnd"/>
            <w:r w:rsidRPr="00C60D3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0D37">
              <w:rPr>
                <w:b/>
                <w:bCs/>
                <w:sz w:val="24"/>
                <w:szCs w:val="24"/>
              </w:rPr>
              <w:t>Energi</w:t>
            </w:r>
            <w:proofErr w:type="spellEnd"/>
            <w:r w:rsidRPr="00C60D37">
              <w:rPr>
                <w:b/>
                <w:bCs/>
                <w:sz w:val="24"/>
                <w:szCs w:val="24"/>
              </w:rPr>
              <w:t xml:space="preserve"> Setelah </w:t>
            </w:r>
            <w:proofErr w:type="spellStart"/>
            <w:r w:rsidRPr="00C60D37">
              <w:rPr>
                <w:b/>
                <w:bCs/>
                <w:sz w:val="24"/>
                <w:szCs w:val="24"/>
              </w:rPr>
              <w:t>Berubah</w:t>
            </w:r>
            <w:proofErr w:type="spellEnd"/>
          </w:p>
        </w:tc>
      </w:tr>
      <w:tr w:rsidR="00C60D37" w:rsidRPr="00C60D37" w14:paraId="212254D0" w14:textId="77777777" w:rsidTr="00C60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5BDDC" w14:textId="77777777" w:rsidR="00C60D37" w:rsidRPr="00C60D37" w:rsidRDefault="00C60D37" w:rsidP="00C60D37">
            <w:pPr>
              <w:rPr>
                <w:sz w:val="24"/>
                <w:szCs w:val="24"/>
              </w:rPr>
            </w:pPr>
            <w:r w:rsidRPr="00C60D3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A7198E3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302E899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1A20EE5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</w:tr>
      <w:tr w:rsidR="00C60D37" w:rsidRPr="00C60D37" w14:paraId="16B908B7" w14:textId="77777777" w:rsidTr="00C60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C7F70" w14:textId="77777777" w:rsidR="00C60D37" w:rsidRPr="00C60D37" w:rsidRDefault="00C60D37" w:rsidP="00C60D37">
            <w:pPr>
              <w:rPr>
                <w:sz w:val="24"/>
                <w:szCs w:val="24"/>
              </w:rPr>
            </w:pPr>
            <w:r w:rsidRPr="00C60D3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951B74B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EF1764A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053B7A5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</w:tr>
      <w:tr w:rsidR="00C60D37" w:rsidRPr="00C60D37" w14:paraId="391E58BD" w14:textId="77777777" w:rsidTr="00C60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00ACD" w14:textId="77777777" w:rsidR="00C60D37" w:rsidRPr="00C60D37" w:rsidRDefault="00C60D37" w:rsidP="00C60D37">
            <w:pPr>
              <w:rPr>
                <w:sz w:val="24"/>
                <w:szCs w:val="24"/>
              </w:rPr>
            </w:pPr>
            <w:r w:rsidRPr="00C60D3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7FB4EC3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F096515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677B318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</w:tr>
      <w:tr w:rsidR="00C60D37" w:rsidRPr="00C60D37" w14:paraId="2F18C91E" w14:textId="77777777" w:rsidTr="00C60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F2D44" w14:textId="77777777" w:rsidR="00C60D37" w:rsidRPr="00C60D37" w:rsidRDefault="00C60D37" w:rsidP="00C60D37">
            <w:pPr>
              <w:rPr>
                <w:sz w:val="24"/>
                <w:szCs w:val="24"/>
              </w:rPr>
            </w:pPr>
            <w:r w:rsidRPr="00C60D3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EB8650A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3091A96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F4D99FA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</w:tr>
      <w:tr w:rsidR="00C60D37" w:rsidRPr="00C60D37" w14:paraId="749F6163" w14:textId="77777777" w:rsidTr="00C60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83E57" w14:textId="77777777" w:rsidR="00C60D37" w:rsidRPr="00C60D37" w:rsidRDefault="00C60D37" w:rsidP="00C60D37">
            <w:pPr>
              <w:rPr>
                <w:sz w:val="24"/>
                <w:szCs w:val="24"/>
              </w:rPr>
            </w:pPr>
            <w:r w:rsidRPr="00C60D3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CAC8385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13E5F15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0D27356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</w:tr>
    </w:tbl>
    <w:p w14:paraId="2168072E" w14:textId="77777777" w:rsidR="00C60D37" w:rsidRPr="00C60D37" w:rsidRDefault="00C60D37" w:rsidP="001B4298">
      <w:pPr>
        <w:numPr>
          <w:ilvl w:val="0"/>
          <w:numId w:val="23"/>
        </w:numPr>
        <w:rPr>
          <w:sz w:val="24"/>
          <w:szCs w:val="24"/>
        </w:rPr>
      </w:pPr>
      <w:proofErr w:type="spellStart"/>
      <w:r w:rsidRPr="00C60D37">
        <w:rPr>
          <w:b/>
          <w:bCs/>
          <w:sz w:val="24"/>
          <w:szCs w:val="24"/>
        </w:rPr>
        <w:t>Diskusi</w:t>
      </w:r>
      <w:proofErr w:type="spellEnd"/>
      <w:r w:rsidRPr="00C60D37">
        <w:rPr>
          <w:b/>
          <w:bCs/>
          <w:sz w:val="24"/>
          <w:szCs w:val="24"/>
        </w:rPr>
        <w:t xml:space="preserve"> </w:t>
      </w:r>
      <w:proofErr w:type="spellStart"/>
      <w:r w:rsidRPr="00C60D37">
        <w:rPr>
          <w:b/>
          <w:bCs/>
          <w:sz w:val="24"/>
          <w:szCs w:val="24"/>
        </w:rPr>
        <w:t>Kelompok</w:t>
      </w:r>
      <w:proofErr w:type="spellEnd"/>
      <w:r w:rsidRPr="00C60D37">
        <w:rPr>
          <w:b/>
          <w:bCs/>
          <w:sz w:val="24"/>
          <w:szCs w:val="24"/>
        </w:rPr>
        <w:t>:</w:t>
      </w:r>
    </w:p>
    <w:p w14:paraId="2EE83F10" w14:textId="77777777" w:rsidR="00C60D37" w:rsidRPr="00C60D37" w:rsidRDefault="00C60D37" w:rsidP="001B4298">
      <w:pPr>
        <w:numPr>
          <w:ilvl w:val="1"/>
          <w:numId w:val="23"/>
        </w:numPr>
        <w:rPr>
          <w:sz w:val="24"/>
          <w:szCs w:val="24"/>
        </w:rPr>
      </w:pPr>
      <w:proofErr w:type="spellStart"/>
      <w:r w:rsidRPr="00C60D37">
        <w:rPr>
          <w:sz w:val="24"/>
          <w:szCs w:val="24"/>
        </w:rPr>
        <w:t>Diskusikan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bersama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temanmu</w:t>
      </w:r>
      <w:proofErr w:type="spellEnd"/>
      <w:r w:rsidRPr="00C60D37">
        <w:rPr>
          <w:sz w:val="24"/>
          <w:szCs w:val="24"/>
        </w:rPr>
        <w:t xml:space="preserve">, </w:t>
      </w:r>
      <w:proofErr w:type="spellStart"/>
      <w:r w:rsidRPr="00C60D37">
        <w:rPr>
          <w:sz w:val="24"/>
          <w:szCs w:val="24"/>
        </w:rPr>
        <w:t>mengapa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perubahan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energi</w:t>
      </w:r>
      <w:proofErr w:type="spellEnd"/>
      <w:r w:rsidRPr="00C60D37">
        <w:rPr>
          <w:sz w:val="24"/>
          <w:szCs w:val="24"/>
        </w:rPr>
        <w:t xml:space="preserve"> sangat </w:t>
      </w:r>
      <w:proofErr w:type="spellStart"/>
      <w:r w:rsidRPr="00C60D37">
        <w:rPr>
          <w:sz w:val="24"/>
          <w:szCs w:val="24"/>
        </w:rPr>
        <w:t>penting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dalam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kehidupan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kita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sehari-hari</w:t>
      </w:r>
      <w:proofErr w:type="spellEnd"/>
      <w:r w:rsidRPr="00C60D37">
        <w:rPr>
          <w:sz w:val="24"/>
          <w:szCs w:val="24"/>
        </w:rPr>
        <w:t>?</w:t>
      </w:r>
    </w:p>
    <w:p w14:paraId="1EC80A01" w14:textId="77777777" w:rsidR="00C60D37" w:rsidRPr="00C60D37" w:rsidRDefault="00C60D37" w:rsidP="001B4298">
      <w:pPr>
        <w:numPr>
          <w:ilvl w:val="1"/>
          <w:numId w:val="23"/>
        </w:numPr>
        <w:rPr>
          <w:sz w:val="24"/>
          <w:szCs w:val="24"/>
        </w:rPr>
      </w:pPr>
      <w:proofErr w:type="spellStart"/>
      <w:r w:rsidRPr="00C60D37">
        <w:rPr>
          <w:sz w:val="24"/>
          <w:szCs w:val="24"/>
        </w:rPr>
        <w:t>Tuliskan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hasil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diskusimu</w:t>
      </w:r>
      <w:proofErr w:type="spellEnd"/>
      <w:r w:rsidRPr="00C60D37">
        <w:rPr>
          <w:sz w:val="24"/>
          <w:szCs w:val="24"/>
        </w:rPr>
        <w:t xml:space="preserve"> di </w:t>
      </w:r>
      <w:proofErr w:type="spellStart"/>
      <w:r w:rsidRPr="00C60D37">
        <w:rPr>
          <w:sz w:val="24"/>
          <w:szCs w:val="24"/>
        </w:rPr>
        <w:t>bawah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ini</w:t>
      </w:r>
      <w:proofErr w:type="spellEnd"/>
      <w:r w:rsidRPr="00C60D37">
        <w:rPr>
          <w:sz w:val="24"/>
          <w:szCs w:val="24"/>
        </w:rPr>
        <w:t>:</w:t>
      </w:r>
    </w:p>
    <w:p w14:paraId="7B347CE2" w14:textId="77777777" w:rsidR="00C60D37" w:rsidRPr="00C60D37" w:rsidRDefault="00C60D37" w:rsidP="00C60D37">
      <w:pPr>
        <w:rPr>
          <w:sz w:val="24"/>
          <w:szCs w:val="24"/>
        </w:rPr>
      </w:pPr>
      <w:r w:rsidRPr="00C60D37">
        <w:rPr>
          <w:sz w:val="24"/>
          <w:szCs w:val="24"/>
        </w:rPr>
        <w:pict w14:anchorId="49BE6074">
          <v:rect id="_x0000_i1101" style="width:0;height:1.5pt" o:hralign="center" o:hrstd="t" o:hr="t" fillcolor="#a0a0a0" stroked="f"/>
        </w:pict>
      </w:r>
    </w:p>
    <w:p w14:paraId="27A7F6F8" w14:textId="77777777" w:rsidR="00C60D37" w:rsidRPr="00C60D37" w:rsidRDefault="00C60D37" w:rsidP="00C60D37">
      <w:pPr>
        <w:rPr>
          <w:sz w:val="24"/>
          <w:szCs w:val="24"/>
        </w:rPr>
      </w:pPr>
      <w:r w:rsidRPr="00C60D37">
        <w:rPr>
          <w:sz w:val="24"/>
          <w:szCs w:val="24"/>
        </w:rPr>
        <w:pict w14:anchorId="27870C06">
          <v:rect id="_x0000_i1102" style="width:0;height:1.5pt" o:hralign="center" o:hrstd="t" o:hr="t" fillcolor="#a0a0a0" stroked="f"/>
        </w:pict>
      </w:r>
    </w:p>
    <w:p w14:paraId="71BA4E26" w14:textId="77777777" w:rsidR="00C60D37" w:rsidRPr="00C60D37" w:rsidRDefault="00C60D37" w:rsidP="00C60D37">
      <w:pPr>
        <w:rPr>
          <w:sz w:val="24"/>
          <w:szCs w:val="24"/>
        </w:rPr>
      </w:pPr>
      <w:r w:rsidRPr="00C60D37">
        <w:rPr>
          <w:sz w:val="24"/>
          <w:szCs w:val="24"/>
        </w:rPr>
        <w:pict w14:anchorId="02E4F968">
          <v:rect id="_x0000_i1103" style="width:0;height:1.5pt" o:hralign="center" o:hrstd="t" o:hr="t" fillcolor="#a0a0a0" stroked="f"/>
        </w:pict>
      </w:r>
    </w:p>
    <w:p w14:paraId="135501A4" w14:textId="77777777" w:rsidR="00C60D37" w:rsidRPr="00C60D37" w:rsidRDefault="00C60D37" w:rsidP="00C60D37">
      <w:pPr>
        <w:rPr>
          <w:b/>
          <w:bCs/>
          <w:sz w:val="24"/>
          <w:szCs w:val="24"/>
        </w:rPr>
      </w:pPr>
      <w:r w:rsidRPr="00C60D37">
        <w:rPr>
          <w:b/>
          <w:bCs/>
          <w:sz w:val="24"/>
          <w:szCs w:val="24"/>
        </w:rPr>
        <w:t xml:space="preserve">B. </w:t>
      </w:r>
      <w:proofErr w:type="spellStart"/>
      <w:r w:rsidRPr="00C60D37">
        <w:rPr>
          <w:b/>
          <w:bCs/>
          <w:sz w:val="24"/>
          <w:szCs w:val="24"/>
        </w:rPr>
        <w:t>Fotosintesis</w:t>
      </w:r>
      <w:proofErr w:type="spellEnd"/>
      <w:r w:rsidRPr="00C60D37">
        <w:rPr>
          <w:b/>
          <w:bCs/>
          <w:sz w:val="24"/>
          <w:szCs w:val="24"/>
        </w:rPr>
        <w:t xml:space="preserve">, Proses </w:t>
      </w:r>
      <w:proofErr w:type="spellStart"/>
      <w:r w:rsidRPr="00C60D37">
        <w:rPr>
          <w:b/>
          <w:bCs/>
          <w:sz w:val="24"/>
          <w:szCs w:val="24"/>
        </w:rPr>
        <w:t>Penting</w:t>
      </w:r>
      <w:proofErr w:type="spellEnd"/>
      <w:r w:rsidRPr="00C60D37">
        <w:rPr>
          <w:b/>
          <w:bCs/>
          <w:sz w:val="24"/>
          <w:szCs w:val="24"/>
        </w:rPr>
        <w:t xml:space="preserve"> di </w:t>
      </w:r>
      <w:proofErr w:type="spellStart"/>
      <w:r w:rsidRPr="00C60D37">
        <w:rPr>
          <w:b/>
          <w:bCs/>
          <w:sz w:val="24"/>
          <w:szCs w:val="24"/>
        </w:rPr>
        <w:t>Bumi</w:t>
      </w:r>
      <w:proofErr w:type="spellEnd"/>
    </w:p>
    <w:p w14:paraId="3F2CB18B" w14:textId="77777777" w:rsidR="00C60D37" w:rsidRPr="00C60D37" w:rsidRDefault="00C60D37" w:rsidP="001B4298">
      <w:pPr>
        <w:numPr>
          <w:ilvl w:val="0"/>
          <w:numId w:val="24"/>
        </w:numPr>
        <w:rPr>
          <w:sz w:val="24"/>
          <w:szCs w:val="24"/>
        </w:rPr>
      </w:pPr>
      <w:proofErr w:type="spellStart"/>
      <w:r w:rsidRPr="00C60D37">
        <w:rPr>
          <w:b/>
          <w:bCs/>
          <w:sz w:val="24"/>
          <w:szCs w:val="24"/>
        </w:rPr>
        <w:t>Eksperimen</w:t>
      </w:r>
      <w:proofErr w:type="spellEnd"/>
      <w:r w:rsidRPr="00C60D37">
        <w:rPr>
          <w:b/>
          <w:bCs/>
          <w:sz w:val="24"/>
          <w:szCs w:val="24"/>
        </w:rPr>
        <w:t xml:space="preserve"> Mini:</w:t>
      </w:r>
    </w:p>
    <w:p w14:paraId="30A3E77B" w14:textId="77777777" w:rsidR="00C60D37" w:rsidRPr="00C60D37" w:rsidRDefault="00C60D37" w:rsidP="001B4298">
      <w:pPr>
        <w:numPr>
          <w:ilvl w:val="1"/>
          <w:numId w:val="24"/>
        </w:numPr>
        <w:rPr>
          <w:sz w:val="24"/>
          <w:szCs w:val="24"/>
        </w:rPr>
      </w:pPr>
      <w:r w:rsidRPr="00C60D37">
        <w:rPr>
          <w:sz w:val="24"/>
          <w:szCs w:val="24"/>
        </w:rPr>
        <w:t xml:space="preserve">Amati </w:t>
      </w:r>
      <w:proofErr w:type="spellStart"/>
      <w:r w:rsidRPr="00C60D37">
        <w:rPr>
          <w:sz w:val="24"/>
          <w:szCs w:val="24"/>
        </w:rPr>
        <w:t>tanaman</w:t>
      </w:r>
      <w:proofErr w:type="spellEnd"/>
      <w:r w:rsidRPr="00C60D37">
        <w:rPr>
          <w:sz w:val="24"/>
          <w:szCs w:val="24"/>
        </w:rPr>
        <w:t xml:space="preserve"> di </w:t>
      </w:r>
      <w:proofErr w:type="spellStart"/>
      <w:r w:rsidRPr="00C60D37">
        <w:rPr>
          <w:sz w:val="24"/>
          <w:szCs w:val="24"/>
        </w:rPr>
        <w:t>sekitar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rumahmu</w:t>
      </w:r>
      <w:proofErr w:type="spellEnd"/>
      <w:r w:rsidRPr="00C60D37">
        <w:rPr>
          <w:sz w:val="24"/>
          <w:szCs w:val="24"/>
        </w:rPr>
        <w:t xml:space="preserve">. </w:t>
      </w:r>
      <w:proofErr w:type="spellStart"/>
      <w:r w:rsidRPr="00C60D37">
        <w:rPr>
          <w:sz w:val="24"/>
          <w:szCs w:val="24"/>
        </w:rPr>
        <w:t>Apakah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ada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perbedaan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warna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atau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pertumbuhan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antara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tanaman</w:t>
      </w:r>
      <w:proofErr w:type="spellEnd"/>
      <w:r w:rsidRPr="00C60D37">
        <w:rPr>
          <w:sz w:val="24"/>
          <w:szCs w:val="24"/>
        </w:rPr>
        <w:t xml:space="preserve"> yang </w:t>
      </w:r>
      <w:proofErr w:type="spellStart"/>
      <w:r w:rsidRPr="00C60D37">
        <w:rPr>
          <w:sz w:val="24"/>
          <w:szCs w:val="24"/>
        </w:rPr>
        <w:t>terkena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sinar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matahari</w:t>
      </w:r>
      <w:proofErr w:type="spellEnd"/>
      <w:r w:rsidRPr="00C60D37">
        <w:rPr>
          <w:sz w:val="24"/>
          <w:szCs w:val="24"/>
        </w:rPr>
        <w:t xml:space="preserve"> dan yang </w:t>
      </w:r>
      <w:proofErr w:type="spellStart"/>
      <w:r w:rsidRPr="00C60D37">
        <w:rPr>
          <w:sz w:val="24"/>
          <w:szCs w:val="24"/>
        </w:rPr>
        <w:t>tidak</w:t>
      </w:r>
      <w:proofErr w:type="spellEnd"/>
      <w:r w:rsidRPr="00C60D37">
        <w:rPr>
          <w:sz w:val="24"/>
          <w:szCs w:val="24"/>
        </w:rPr>
        <w:t>?</w:t>
      </w:r>
    </w:p>
    <w:p w14:paraId="1AF42630" w14:textId="77777777" w:rsidR="00C60D37" w:rsidRPr="00C60D37" w:rsidRDefault="00C60D37" w:rsidP="001B4298">
      <w:pPr>
        <w:numPr>
          <w:ilvl w:val="1"/>
          <w:numId w:val="24"/>
        </w:numPr>
        <w:rPr>
          <w:sz w:val="24"/>
          <w:szCs w:val="24"/>
        </w:rPr>
      </w:pPr>
      <w:proofErr w:type="spellStart"/>
      <w:r w:rsidRPr="00C60D37">
        <w:rPr>
          <w:sz w:val="24"/>
          <w:szCs w:val="24"/>
        </w:rPr>
        <w:lastRenderedPageBreak/>
        <w:t>Tuliskan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hasil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pengamatanmu</w:t>
      </w:r>
      <w:proofErr w:type="spellEnd"/>
      <w:r w:rsidRPr="00C60D37">
        <w:rPr>
          <w:sz w:val="24"/>
          <w:szCs w:val="24"/>
        </w:rPr>
        <w:t>:</w:t>
      </w:r>
    </w:p>
    <w:p w14:paraId="2369C460" w14:textId="77777777" w:rsidR="00C60D37" w:rsidRPr="00C60D37" w:rsidRDefault="00C60D37" w:rsidP="00C60D37">
      <w:pPr>
        <w:rPr>
          <w:sz w:val="24"/>
          <w:szCs w:val="24"/>
        </w:rPr>
      </w:pPr>
      <w:r w:rsidRPr="00C60D37">
        <w:rPr>
          <w:sz w:val="24"/>
          <w:szCs w:val="24"/>
        </w:rPr>
        <w:pict w14:anchorId="2540B93D">
          <v:rect id="_x0000_i1104" style="width:0;height:1.5pt" o:hralign="center" o:hrstd="t" o:hr="t" fillcolor="#a0a0a0" stroked="f"/>
        </w:pict>
      </w:r>
    </w:p>
    <w:p w14:paraId="2B9F4E8C" w14:textId="77777777" w:rsidR="00C60D37" w:rsidRPr="00C60D37" w:rsidRDefault="00C60D37" w:rsidP="00C60D37">
      <w:pPr>
        <w:rPr>
          <w:sz w:val="24"/>
          <w:szCs w:val="24"/>
        </w:rPr>
      </w:pPr>
      <w:r w:rsidRPr="00C60D37">
        <w:rPr>
          <w:sz w:val="24"/>
          <w:szCs w:val="24"/>
        </w:rPr>
        <w:pict w14:anchorId="3F0F2451">
          <v:rect id="_x0000_i1105" style="width:0;height:1.5pt" o:hralign="center" o:hrstd="t" o:hr="t" fillcolor="#a0a0a0" stroked="f"/>
        </w:pict>
      </w:r>
    </w:p>
    <w:p w14:paraId="19952921" w14:textId="77777777" w:rsidR="00C60D37" w:rsidRPr="00C60D37" w:rsidRDefault="00C60D37" w:rsidP="001B4298">
      <w:pPr>
        <w:numPr>
          <w:ilvl w:val="0"/>
          <w:numId w:val="24"/>
        </w:numPr>
        <w:rPr>
          <w:sz w:val="24"/>
          <w:szCs w:val="24"/>
        </w:rPr>
      </w:pPr>
      <w:proofErr w:type="spellStart"/>
      <w:r w:rsidRPr="00C60D37">
        <w:rPr>
          <w:b/>
          <w:bCs/>
          <w:sz w:val="24"/>
          <w:szCs w:val="24"/>
        </w:rPr>
        <w:t>Membuat</w:t>
      </w:r>
      <w:proofErr w:type="spellEnd"/>
      <w:r w:rsidRPr="00C60D37">
        <w:rPr>
          <w:b/>
          <w:bCs/>
          <w:sz w:val="24"/>
          <w:szCs w:val="24"/>
        </w:rPr>
        <w:t xml:space="preserve"> Mind Map:</w:t>
      </w:r>
    </w:p>
    <w:p w14:paraId="0A57896B" w14:textId="77777777" w:rsidR="00C60D37" w:rsidRPr="00C60D37" w:rsidRDefault="00C60D37" w:rsidP="001B4298">
      <w:pPr>
        <w:numPr>
          <w:ilvl w:val="1"/>
          <w:numId w:val="24"/>
        </w:numPr>
        <w:rPr>
          <w:sz w:val="24"/>
          <w:szCs w:val="24"/>
        </w:rPr>
      </w:pPr>
      <w:proofErr w:type="spellStart"/>
      <w:r w:rsidRPr="00C60D37">
        <w:rPr>
          <w:sz w:val="24"/>
          <w:szCs w:val="24"/>
        </w:rPr>
        <w:t>Buatlah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sebuah</w:t>
      </w:r>
      <w:proofErr w:type="spellEnd"/>
      <w:r w:rsidRPr="00C60D37">
        <w:rPr>
          <w:sz w:val="24"/>
          <w:szCs w:val="24"/>
        </w:rPr>
        <w:t xml:space="preserve"> mind map </w:t>
      </w:r>
      <w:proofErr w:type="spellStart"/>
      <w:r w:rsidRPr="00C60D37">
        <w:rPr>
          <w:sz w:val="24"/>
          <w:szCs w:val="24"/>
        </w:rPr>
        <w:t>sederhana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tentang</w:t>
      </w:r>
      <w:proofErr w:type="spellEnd"/>
      <w:r w:rsidRPr="00C60D37">
        <w:rPr>
          <w:sz w:val="24"/>
          <w:szCs w:val="24"/>
        </w:rPr>
        <w:t xml:space="preserve"> proses </w:t>
      </w:r>
      <w:proofErr w:type="spellStart"/>
      <w:r w:rsidRPr="00C60D37">
        <w:rPr>
          <w:sz w:val="24"/>
          <w:szCs w:val="24"/>
        </w:rPr>
        <w:t>fotosintesis</w:t>
      </w:r>
      <w:proofErr w:type="spellEnd"/>
      <w:r w:rsidRPr="00C60D37">
        <w:rPr>
          <w:sz w:val="24"/>
          <w:szCs w:val="24"/>
        </w:rPr>
        <w:t xml:space="preserve">. </w:t>
      </w:r>
      <w:proofErr w:type="spellStart"/>
      <w:r w:rsidRPr="00C60D37">
        <w:rPr>
          <w:sz w:val="24"/>
          <w:szCs w:val="24"/>
        </w:rPr>
        <w:t>Gunakan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gambar</w:t>
      </w:r>
      <w:proofErr w:type="spellEnd"/>
      <w:r w:rsidRPr="00C60D37">
        <w:rPr>
          <w:sz w:val="24"/>
          <w:szCs w:val="24"/>
        </w:rPr>
        <w:t xml:space="preserve"> dan </w:t>
      </w:r>
      <w:proofErr w:type="spellStart"/>
      <w:r w:rsidRPr="00C60D37">
        <w:rPr>
          <w:sz w:val="24"/>
          <w:szCs w:val="24"/>
        </w:rPr>
        <w:t>warna</w:t>
      </w:r>
      <w:proofErr w:type="spellEnd"/>
      <w:r w:rsidRPr="00C60D37">
        <w:rPr>
          <w:sz w:val="24"/>
          <w:szCs w:val="24"/>
        </w:rPr>
        <w:t xml:space="preserve"> agar </w:t>
      </w:r>
      <w:proofErr w:type="spellStart"/>
      <w:r w:rsidRPr="00C60D37">
        <w:rPr>
          <w:sz w:val="24"/>
          <w:szCs w:val="24"/>
        </w:rPr>
        <w:t>lebih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menarik</w:t>
      </w:r>
      <w:proofErr w:type="spellEnd"/>
      <w:r w:rsidRPr="00C60D37">
        <w:rPr>
          <w:sz w:val="24"/>
          <w:szCs w:val="24"/>
        </w:rPr>
        <w:t>!</w:t>
      </w:r>
    </w:p>
    <w:p w14:paraId="5B3F8AB6" w14:textId="77777777" w:rsidR="00C60D37" w:rsidRPr="00C60D37" w:rsidRDefault="00C60D37" w:rsidP="001B4298">
      <w:pPr>
        <w:numPr>
          <w:ilvl w:val="0"/>
          <w:numId w:val="24"/>
        </w:numPr>
        <w:rPr>
          <w:sz w:val="24"/>
          <w:szCs w:val="24"/>
        </w:rPr>
      </w:pPr>
      <w:proofErr w:type="spellStart"/>
      <w:r w:rsidRPr="00C60D37">
        <w:rPr>
          <w:b/>
          <w:bCs/>
          <w:sz w:val="24"/>
          <w:szCs w:val="24"/>
        </w:rPr>
        <w:t>Jelaskan</w:t>
      </w:r>
      <w:proofErr w:type="spellEnd"/>
      <w:r w:rsidRPr="00C60D37">
        <w:rPr>
          <w:b/>
          <w:bCs/>
          <w:sz w:val="24"/>
          <w:szCs w:val="24"/>
        </w:rPr>
        <w:t xml:space="preserve"> </w:t>
      </w:r>
      <w:proofErr w:type="spellStart"/>
      <w:r w:rsidRPr="00C60D37">
        <w:rPr>
          <w:b/>
          <w:bCs/>
          <w:sz w:val="24"/>
          <w:szCs w:val="24"/>
        </w:rPr>
        <w:t>dengan</w:t>
      </w:r>
      <w:proofErr w:type="spellEnd"/>
      <w:r w:rsidRPr="00C60D37">
        <w:rPr>
          <w:b/>
          <w:bCs/>
          <w:sz w:val="24"/>
          <w:szCs w:val="24"/>
        </w:rPr>
        <w:t xml:space="preserve"> Kata-</w:t>
      </w:r>
      <w:proofErr w:type="spellStart"/>
      <w:r w:rsidRPr="00C60D37">
        <w:rPr>
          <w:b/>
          <w:bCs/>
          <w:sz w:val="24"/>
          <w:szCs w:val="24"/>
        </w:rPr>
        <w:t>Katamu</w:t>
      </w:r>
      <w:proofErr w:type="spellEnd"/>
      <w:r w:rsidRPr="00C60D37">
        <w:rPr>
          <w:b/>
          <w:bCs/>
          <w:sz w:val="24"/>
          <w:szCs w:val="24"/>
        </w:rPr>
        <w:t xml:space="preserve"> </w:t>
      </w:r>
      <w:proofErr w:type="spellStart"/>
      <w:r w:rsidRPr="00C60D37">
        <w:rPr>
          <w:b/>
          <w:bCs/>
          <w:sz w:val="24"/>
          <w:szCs w:val="24"/>
        </w:rPr>
        <w:t>Sendiri</w:t>
      </w:r>
      <w:proofErr w:type="spellEnd"/>
      <w:r w:rsidRPr="00C60D37">
        <w:rPr>
          <w:b/>
          <w:bCs/>
          <w:sz w:val="24"/>
          <w:szCs w:val="24"/>
        </w:rPr>
        <w:t>:</w:t>
      </w:r>
    </w:p>
    <w:p w14:paraId="2FB954D7" w14:textId="77777777" w:rsidR="00C60D37" w:rsidRPr="00C60D37" w:rsidRDefault="00C60D37" w:rsidP="001B4298">
      <w:pPr>
        <w:numPr>
          <w:ilvl w:val="1"/>
          <w:numId w:val="24"/>
        </w:numPr>
        <w:rPr>
          <w:sz w:val="24"/>
          <w:szCs w:val="24"/>
        </w:rPr>
      </w:pPr>
      <w:proofErr w:type="spellStart"/>
      <w:r w:rsidRPr="00C60D37">
        <w:rPr>
          <w:sz w:val="24"/>
          <w:szCs w:val="24"/>
        </w:rPr>
        <w:t>Bayangkan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kamu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sedang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menjelaskan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kepada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teman</w:t>
      </w:r>
      <w:proofErr w:type="spellEnd"/>
      <w:r w:rsidRPr="00C60D37">
        <w:rPr>
          <w:sz w:val="24"/>
          <w:szCs w:val="24"/>
        </w:rPr>
        <w:t xml:space="preserve"> yang </w:t>
      </w:r>
      <w:proofErr w:type="spellStart"/>
      <w:r w:rsidRPr="00C60D37">
        <w:rPr>
          <w:sz w:val="24"/>
          <w:szCs w:val="24"/>
        </w:rPr>
        <w:t>lebih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muda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tentang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fotosintesis</w:t>
      </w:r>
      <w:proofErr w:type="spellEnd"/>
      <w:r w:rsidRPr="00C60D37">
        <w:rPr>
          <w:sz w:val="24"/>
          <w:szCs w:val="24"/>
        </w:rPr>
        <w:t xml:space="preserve">. </w:t>
      </w:r>
      <w:proofErr w:type="spellStart"/>
      <w:r w:rsidRPr="00C60D37">
        <w:rPr>
          <w:sz w:val="24"/>
          <w:szCs w:val="24"/>
        </w:rPr>
        <w:t>Bagaimana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kamu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menjelaskannya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dengan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cara</w:t>
      </w:r>
      <w:proofErr w:type="spellEnd"/>
      <w:r w:rsidRPr="00C60D37">
        <w:rPr>
          <w:sz w:val="24"/>
          <w:szCs w:val="24"/>
        </w:rPr>
        <w:t xml:space="preserve"> yang </w:t>
      </w:r>
      <w:proofErr w:type="spellStart"/>
      <w:r w:rsidRPr="00C60D37">
        <w:rPr>
          <w:sz w:val="24"/>
          <w:szCs w:val="24"/>
        </w:rPr>
        <w:t>mudah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dipahami</w:t>
      </w:r>
      <w:proofErr w:type="spellEnd"/>
      <w:r w:rsidRPr="00C60D37">
        <w:rPr>
          <w:sz w:val="24"/>
          <w:szCs w:val="24"/>
        </w:rPr>
        <w:t>?</w:t>
      </w:r>
    </w:p>
    <w:p w14:paraId="73F88515" w14:textId="77777777" w:rsidR="00C60D37" w:rsidRPr="00C60D37" w:rsidRDefault="00C60D37" w:rsidP="00C60D37">
      <w:pPr>
        <w:rPr>
          <w:sz w:val="24"/>
          <w:szCs w:val="24"/>
        </w:rPr>
      </w:pPr>
      <w:r w:rsidRPr="00C60D37">
        <w:rPr>
          <w:sz w:val="24"/>
          <w:szCs w:val="24"/>
        </w:rPr>
        <w:pict w14:anchorId="42F10906">
          <v:rect id="_x0000_i1106" style="width:0;height:1.5pt" o:hralign="center" o:hrstd="t" o:hr="t" fillcolor="#a0a0a0" stroked="f"/>
        </w:pict>
      </w:r>
    </w:p>
    <w:p w14:paraId="201673B0" w14:textId="77777777" w:rsidR="00C60D37" w:rsidRPr="00C60D37" w:rsidRDefault="00C60D37" w:rsidP="00C60D37">
      <w:pPr>
        <w:rPr>
          <w:sz w:val="24"/>
          <w:szCs w:val="24"/>
        </w:rPr>
      </w:pPr>
      <w:r w:rsidRPr="00C60D37">
        <w:rPr>
          <w:sz w:val="24"/>
          <w:szCs w:val="24"/>
        </w:rPr>
        <w:pict w14:anchorId="33F3FD9A">
          <v:rect id="_x0000_i1107" style="width:0;height:1.5pt" o:hralign="center" o:hrstd="t" o:hr="t" fillcolor="#a0a0a0" stroked="f"/>
        </w:pict>
      </w:r>
    </w:p>
    <w:p w14:paraId="1860E08F" w14:textId="77777777" w:rsidR="00C60D37" w:rsidRPr="00C60D37" w:rsidRDefault="00C60D37" w:rsidP="00C60D37">
      <w:pPr>
        <w:rPr>
          <w:sz w:val="24"/>
          <w:szCs w:val="24"/>
        </w:rPr>
      </w:pPr>
      <w:r w:rsidRPr="00C60D37">
        <w:rPr>
          <w:sz w:val="24"/>
          <w:szCs w:val="24"/>
        </w:rPr>
        <w:pict w14:anchorId="3254CF4B">
          <v:rect id="_x0000_i1108" style="width:0;height:1.5pt" o:hralign="center" o:hrstd="t" o:hr="t" fillcolor="#a0a0a0" stroked="f"/>
        </w:pict>
      </w:r>
    </w:p>
    <w:p w14:paraId="57939B93" w14:textId="77777777" w:rsidR="00C60D37" w:rsidRPr="00C60D37" w:rsidRDefault="00C60D37" w:rsidP="00C60D37">
      <w:pPr>
        <w:rPr>
          <w:b/>
          <w:bCs/>
          <w:sz w:val="24"/>
          <w:szCs w:val="24"/>
        </w:rPr>
      </w:pPr>
      <w:r w:rsidRPr="00C60D37">
        <w:rPr>
          <w:b/>
          <w:bCs/>
          <w:sz w:val="24"/>
          <w:szCs w:val="24"/>
        </w:rPr>
        <w:t xml:space="preserve">C. </w:t>
      </w:r>
      <w:proofErr w:type="spellStart"/>
      <w:r w:rsidRPr="00C60D37">
        <w:rPr>
          <w:b/>
          <w:bCs/>
          <w:sz w:val="24"/>
          <w:szCs w:val="24"/>
        </w:rPr>
        <w:t>Mengapa</w:t>
      </w:r>
      <w:proofErr w:type="spellEnd"/>
      <w:r w:rsidRPr="00C60D37">
        <w:rPr>
          <w:b/>
          <w:bCs/>
          <w:sz w:val="24"/>
          <w:szCs w:val="24"/>
        </w:rPr>
        <w:t xml:space="preserve"> </w:t>
      </w:r>
      <w:proofErr w:type="spellStart"/>
      <w:r w:rsidRPr="00C60D37">
        <w:rPr>
          <w:b/>
          <w:bCs/>
          <w:sz w:val="24"/>
          <w:szCs w:val="24"/>
        </w:rPr>
        <w:t>Manusia</w:t>
      </w:r>
      <w:proofErr w:type="spellEnd"/>
      <w:r w:rsidRPr="00C60D37">
        <w:rPr>
          <w:b/>
          <w:bCs/>
          <w:sz w:val="24"/>
          <w:szCs w:val="24"/>
        </w:rPr>
        <w:t xml:space="preserve"> </w:t>
      </w:r>
      <w:proofErr w:type="spellStart"/>
      <w:r w:rsidRPr="00C60D37">
        <w:rPr>
          <w:b/>
          <w:bCs/>
          <w:sz w:val="24"/>
          <w:szCs w:val="24"/>
        </w:rPr>
        <w:t>Mengubah</w:t>
      </w:r>
      <w:proofErr w:type="spellEnd"/>
      <w:r w:rsidRPr="00C60D37">
        <w:rPr>
          <w:b/>
          <w:bCs/>
          <w:sz w:val="24"/>
          <w:szCs w:val="24"/>
        </w:rPr>
        <w:t xml:space="preserve"> </w:t>
      </w:r>
      <w:proofErr w:type="spellStart"/>
      <w:r w:rsidRPr="00C60D37">
        <w:rPr>
          <w:b/>
          <w:bCs/>
          <w:sz w:val="24"/>
          <w:szCs w:val="24"/>
        </w:rPr>
        <w:t>Bentuk</w:t>
      </w:r>
      <w:proofErr w:type="spellEnd"/>
      <w:r w:rsidRPr="00C60D37">
        <w:rPr>
          <w:b/>
          <w:bCs/>
          <w:sz w:val="24"/>
          <w:szCs w:val="24"/>
        </w:rPr>
        <w:t xml:space="preserve"> </w:t>
      </w:r>
      <w:proofErr w:type="spellStart"/>
      <w:r w:rsidRPr="00C60D37">
        <w:rPr>
          <w:b/>
          <w:bCs/>
          <w:sz w:val="24"/>
          <w:szCs w:val="24"/>
        </w:rPr>
        <w:t>Energi</w:t>
      </w:r>
      <w:proofErr w:type="spellEnd"/>
      <w:r w:rsidRPr="00C60D37">
        <w:rPr>
          <w:b/>
          <w:bCs/>
          <w:sz w:val="24"/>
          <w:szCs w:val="24"/>
        </w:rPr>
        <w:t>?</w:t>
      </w:r>
    </w:p>
    <w:p w14:paraId="54C43722" w14:textId="77777777" w:rsidR="00C60D37" w:rsidRPr="00C60D37" w:rsidRDefault="00C60D37" w:rsidP="001B4298">
      <w:pPr>
        <w:numPr>
          <w:ilvl w:val="0"/>
          <w:numId w:val="25"/>
        </w:numPr>
        <w:rPr>
          <w:sz w:val="24"/>
          <w:szCs w:val="24"/>
        </w:rPr>
      </w:pPr>
      <w:proofErr w:type="spellStart"/>
      <w:r w:rsidRPr="00C60D37">
        <w:rPr>
          <w:b/>
          <w:bCs/>
          <w:sz w:val="24"/>
          <w:szCs w:val="24"/>
        </w:rPr>
        <w:t>Meneliti</w:t>
      </w:r>
      <w:proofErr w:type="spellEnd"/>
      <w:r w:rsidRPr="00C60D37">
        <w:rPr>
          <w:b/>
          <w:bCs/>
          <w:sz w:val="24"/>
          <w:szCs w:val="24"/>
        </w:rPr>
        <w:t xml:space="preserve"> </w:t>
      </w:r>
      <w:proofErr w:type="spellStart"/>
      <w:r w:rsidRPr="00C60D37">
        <w:rPr>
          <w:b/>
          <w:bCs/>
          <w:sz w:val="24"/>
          <w:szCs w:val="24"/>
        </w:rPr>
        <w:t>Penggunaan</w:t>
      </w:r>
      <w:proofErr w:type="spellEnd"/>
      <w:r w:rsidRPr="00C60D37">
        <w:rPr>
          <w:b/>
          <w:bCs/>
          <w:sz w:val="24"/>
          <w:szCs w:val="24"/>
        </w:rPr>
        <w:t xml:space="preserve"> </w:t>
      </w:r>
      <w:proofErr w:type="spellStart"/>
      <w:r w:rsidRPr="00C60D37">
        <w:rPr>
          <w:b/>
          <w:bCs/>
          <w:sz w:val="24"/>
          <w:szCs w:val="24"/>
        </w:rPr>
        <w:t>Energi</w:t>
      </w:r>
      <w:proofErr w:type="spellEnd"/>
      <w:r w:rsidRPr="00C60D37">
        <w:rPr>
          <w:b/>
          <w:bCs/>
          <w:sz w:val="24"/>
          <w:szCs w:val="24"/>
        </w:rPr>
        <w:t xml:space="preserve"> di </w:t>
      </w:r>
      <w:proofErr w:type="spellStart"/>
      <w:r w:rsidRPr="00C60D37">
        <w:rPr>
          <w:b/>
          <w:bCs/>
          <w:sz w:val="24"/>
          <w:szCs w:val="24"/>
        </w:rPr>
        <w:t>Rumah</w:t>
      </w:r>
      <w:proofErr w:type="spellEnd"/>
      <w:r w:rsidRPr="00C60D37">
        <w:rPr>
          <w:b/>
          <w:bCs/>
          <w:sz w:val="24"/>
          <w:szCs w:val="24"/>
        </w:rPr>
        <w:t>:</w:t>
      </w:r>
    </w:p>
    <w:p w14:paraId="0684004D" w14:textId="77777777" w:rsidR="00C60D37" w:rsidRPr="00C60D37" w:rsidRDefault="00C60D37" w:rsidP="001B4298">
      <w:pPr>
        <w:numPr>
          <w:ilvl w:val="1"/>
          <w:numId w:val="25"/>
        </w:numPr>
        <w:rPr>
          <w:sz w:val="24"/>
          <w:szCs w:val="24"/>
        </w:rPr>
      </w:pPr>
      <w:proofErr w:type="spellStart"/>
      <w:r w:rsidRPr="00C60D37">
        <w:rPr>
          <w:sz w:val="24"/>
          <w:szCs w:val="24"/>
        </w:rPr>
        <w:t>Selama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satu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hari</w:t>
      </w:r>
      <w:proofErr w:type="spellEnd"/>
      <w:r w:rsidRPr="00C60D37">
        <w:rPr>
          <w:sz w:val="24"/>
          <w:szCs w:val="24"/>
        </w:rPr>
        <w:t xml:space="preserve">, </w:t>
      </w:r>
      <w:proofErr w:type="spellStart"/>
      <w:r w:rsidRPr="00C60D37">
        <w:rPr>
          <w:sz w:val="24"/>
          <w:szCs w:val="24"/>
        </w:rPr>
        <w:t>catat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alat-alat</w:t>
      </w:r>
      <w:proofErr w:type="spellEnd"/>
      <w:r w:rsidRPr="00C60D37">
        <w:rPr>
          <w:sz w:val="24"/>
          <w:szCs w:val="24"/>
        </w:rPr>
        <w:t xml:space="preserve"> yang </w:t>
      </w:r>
      <w:proofErr w:type="spellStart"/>
      <w:r w:rsidRPr="00C60D37">
        <w:rPr>
          <w:sz w:val="24"/>
          <w:szCs w:val="24"/>
        </w:rPr>
        <w:t>menggunakan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listrik</w:t>
      </w:r>
      <w:proofErr w:type="spellEnd"/>
      <w:r w:rsidRPr="00C60D37">
        <w:rPr>
          <w:sz w:val="24"/>
          <w:szCs w:val="24"/>
        </w:rPr>
        <w:t xml:space="preserve"> di </w:t>
      </w:r>
      <w:proofErr w:type="spellStart"/>
      <w:r w:rsidRPr="00C60D37">
        <w:rPr>
          <w:sz w:val="24"/>
          <w:szCs w:val="24"/>
        </w:rPr>
        <w:t>rumahmu</w:t>
      </w:r>
      <w:proofErr w:type="spellEnd"/>
      <w:r w:rsidRPr="00C60D37">
        <w:rPr>
          <w:sz w:val="24"/>
          <w:szCs w:val="24"/>
        </w:rPr>
        <w:t xml:space="preserve">. </w:t>
      </w:r>
      <w:proofErr w:type="spellStart"/>
      <w:r w:rsidRPr="00C60D37">
        <w:rPr>
          <w:sz w:val="24"/>
          <w:szCs w:val="24"/>
        </w:rPr>
        <w:t>Tulis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dalam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tabel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berikut</w:t>
      </w:r>
      <w:proofErr w:type="spellEnd"/>
      <w:r w:rsidRPr="00C60D37">
        <w:rPr>
          <w:sz w:val="24"/>
          <w:szCs w:val="24"/>
        </w:rPr>
        <w:t>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174"/>
        <w:gridCol w:w="3308"/>
        <w:gridCol w:w="2489"/>
      </w:tblGrid>
      <w:tr w:rsidR="00C60D37" w:rsidRPr="00C60D37" w14:paraId="0DD92C84" w14:textId="77777777" w:rsidTr="00C60D3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0C417F" w14:textId="77777777" w:rsidR="00C60D37" w:rsidRPr="00C60D37" w:rsidRDefault="00C60D37" w:rsidP="00C60D37">
            <w:pPr>
              <w:rPr>
                <w:b/>
                <w:bCs/>
                <w:sz w:val="24"/>
                <w:szCs w:val="24"/>
              </w:rPr>
            </w:pPr>
            <w:r w:rsidRPr="00C60D37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E396F78" w14:textId="77777777" w:rsidR="00C60D37" w:rsidRPr="00C60D37" w:rsidRDefault="00C60D37" w:rsidP="00C60D37">
            <w:pPr>
              <w:rPr>
                <w:b/>
                <w:bCs/>
                <w:sz w:val="24"/>
                <w:szCs w:val="24"/>
              </w:rPr>
            </w:pPr>
            <w:r w:rsidRPr="00C60D37">
              <w:rPr>
                <w:b/>
                <w:bCs/>
                <w:sz w:val="24"/>
                <w:szCs w:val="24"/>
              </w:rPr>
              <w:t>Nama Alat</w:t>
            </w:r>
          </w:p>
        </w:tc>
        <w:tc>
          <w:tcPr>
            <w:tcW w:w="0" w:type="auto"/>
            <w:vAlign w:val="center"/>
            <w:hideMark/>
          </w:tcPr>
          <w:p w14:paraId="1C760944" w14:textId="77777777" w:rsidR="00C60D37" w:rsidRPr="00C60D37" w:rsidRDefault="00C60D37" w:rsidP="00C60D3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60D37">
              <w:rPr>
                <w:b/>
                <w:bCs/>
                <w:sz w:val="24"/>
                <w:szCs w:val="24"/>
              </w:rPr>
              <w:t>Bentuk</w:t>
            </w:r>
            <w:proofErr w:type="spellEnd"/>
            <w:r w:rsidRPr="00C60D3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0D37">
              <w:rPr>
                <w:b/>
                <w:bCs/>
                <w:sz w:val="24"/>
                <w:szCs w:val="24"/>
              </w:rPr>
              <w:t>Energi</w:t>
            </w:r>
            <w:proofErr w:type="spellEnd"/>
            <w:r w:rsidRPr="00C60D37">
              <w:rPr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C60D37">
              <w:rPr>
                <w:b/>
                <w:bCs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4E31CB" w14:textId="77777777" w:rsidR="00C60D37" w:rsidRPr="00C60D37" w:rsidRDefault="00C60D37" w:rsidP="00C60D3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60D37">
              <w:rPr>
                <w:b/>
                <w:bCs/>
                <w:sz w:val="24"/>
                <w:szCs w:val="24"/>
              </w:rPr>
              <w:t>Energi</w:t>
            </w:r>
            <w:proofErr w:type="spellEnd"/>
            <w:r w:rsidRPr="00C60D37">
              <w:rPr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C60D37">
              <w:rPr>
                <w:b/>
                <w:bCs/>
                <w:sz w:val="24"/>
                <w:szCs w:val="24"/>
              </w:rPr>
              <w:t>Dihasilkan</w:t>
            </w:r>
            <w:proofErr w:type="spellEnd"/>
          </w:p>
        </w:tc>
      </w:tr>
      <w:tr w:rsidR="00C60D37" w:rsidRPr="00C60D37" w14:paraId="31C39705" w14:textId="77777777" w:rsidTr="00C60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D697E" w14:textId="77777777" w:rsidR="00C60D37" w:rsidRPr="00C60D37" w:rsidRDefault="00C60D37" w:rsidP="00C60D37">
            <w:pPr>
              <w:rPr>
                <w:sz w:val="24"/>
                <w:szCs w:val="24"/>
              </w:rPr>
            </w:pPr>
            <w:r w:rsidRPr="00C60D3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14E0B0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EFC9893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B763B08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</w:tr>
      <w:tr w:rsidR="00C60D37" w:rsidRPr="00C60D37" w14:paraId="110FC225" w14:textId="77777777" w:rsidTr="00C60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5710F" w14:textId="77777777" w:rsidR="00C60D37" w:rsidRPr="00C60D37" w:rsidRDefault="00C60D37" w:rsidP="00C60D37">
            <w:pPr>
              <w:rPr>
                <w:sz w:val="24"/>
                <w:szCs w:val="24"/>
              </w:rPr>
            </w:pPr>
            <w:r w:rsidRPr="00C60D3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4F28EA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8E15208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714B927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</w:tr>
      <w:tr w:rsidR="00C60D37" w:rsidRPr="00C60D37" w14:paraId="378DB3E3" w14:textId="77777777" w:rsidTr="00C60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7C907" w14:textId="77777777" w:rsidR="00C60D37" w:rsidRPr="00C60D37" w:rsidRDefault="00C60D37" w:rsidP="00C60D37">
            <w:pPr>
              <w:rPr>
                <w:sz w:val="24"/>
                <w:szCs w:val="24"/>
              </w:rPr>
            </w:pPr>
            <w:r w:rsidRPr="00C60D3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E07E53C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FF22AE1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863CBC9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</w:tr>
      <w:tr w:rsidR="00C60D37" w:rsidRPr="00C60D37" w14:paraId="34F0E1A3" w14:textId="77777777" w:rsidTr="00C60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AEB72" w14:textId="77777777" w:rsidR="00C60D37" w:rsidRPr="00C60D37" w:rsidRDefault="00C60D37" w:rsidP="00C60D37">
            <w:pPr>
              <w:rPr>
                <w:sz w:val="24"/>
                <w:szCs w:val="24"/>
              </w:rPr>
            </w:pPr>
            <w:r w:rsidRPr="00C60D3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9676867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F1D1826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A3456C1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</w:tr>
      <w:tr w:rsidR="00C60D37" w:rsidRPr="00C60D37" w14:paraId="7C481AD1" w14:textId="77777777" w:rsidTr="00C60D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CF48C" w14:textId="77777777" w:rsidR="00C60D37" w:rsidRPr="00C60D37" w:rsidRDefault="00C60D37" w:rsidP="00C60D37">
            <w:pPr>
              <w:rPr>
                <w:sz w:val="24"/>
                <w:szCs w:val="24"/>
              </w:rPr>
            </w:pPr>
            <w:r w:rsidRPr="00C60D3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40E5987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58D727F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E6E65E6" w14:textId="77777777" w:rsidR="00C60D37" w:rsidRPr="00C60D37" w:rsidRDefault="00C60D37" w:rsidP="00C60D37">
            <w:pPr>
              <w:rPr>
                <w:sz w:val="24"/>
                <w:szCs w:val="24"/>
              </w:rPr>
            </w:pPr>
          </w:p>
        </w:tc>
      </w:tr>
    </w:tbl>
    <w:p w14:paraId="7539C433" w14:textId="77777777" w:rsidR="00C60D37" w:rsidRPr="00C60D37" w:rsidRDefault="00C60D37" w:rsidP="001B4298">
      <w:pPr>
        <w:numPr>
          <w:ilvl w:val="0"/>
          <w:numId w:val="25"/>
        </w:numPr>
        <w:rPr>
          <w:sz w:val="24"/>
          <w:szCs w:val="24"/>
        </w:rPr>
      </w:pPr>
      <w:proofErr w:type="spellStart"/>
      <w:r w:rsidRPr="00C60D37">
        <w:rPr>
          <w:b/>
          <w:bCs/>
          <w:sz w:val="24"/>
          <w:szCs w:val="24"/>
        </w:rPr>
        <w:t>Permainan</w:t>
      </w:r>
      <w:proofErr w:type="spellEnd"/>
      <w:r w:rsidRPr="00C60D37">
        <w:rPr>
          <w:b/>
          <w:bCs/>
          <w:sz w:val="24"/>
          <w:szCs w:val="24"/>
        </w:rPr>
        <w:t xml:space="preserve"> Peran:</w:t>
      </w:r>
    </w:p>
    <w:p w14:paraId="4428D788" w14:textId="77777777" w:rsidR="00C60D37" w:rsidRPr="00C60D37" w:rsidRDefault="00C60D37" w:rsidP="001B4298">
      <w:pPr>
        <w:numPr>
          <w:ilvl w:val="1"/>
          <w:numId w:val="25"/>
        </w:numPr>
        <w:rPr>
          <w:sz w:val="24"/>
          <w:szCs w:val="24"/>
        </w:rPr>
      </w:pPr>
      <w:proofErr w:type="spellStart"/>
      <w:r w:rsidRPr="00C60D37">
        <w:rPr>
          <w:sz w:val="24"/>
          <w:szCs w:val="24"/>
        </w:rPr>
        <w:t>Bayangkan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kamu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adalah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seorang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ilmuwan</w:t>
      </w:r>
      <w:proofErr w:type="spellEnd"/>
      <w:r w:rsidRPr="00C60D37">
        <w:rPr>
          <w:sz w:val="24"/>
          <w:szCs w:val="24"/>
        </w:rPr>
        <w:t xml:space="preserve"> yang </w:t>
      </w:r>
      <w:proofErr w:type="spellStart"/>
      <w:r w:rsidRPr="00C60D37">
        <w:rPr>
          <w:sz w:val="24"/>
          <w:szCs w:val="24"/>
        </w:rPr>
        <w:t>menemukan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sumber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energi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baru</w:t>
      </w:r>
      <w:proofErr w:type="spellEnd"/>
      <w:r w:rsidRPr="00C60D37">
        <w:rPr>
          <w:sz w:val="24"/>
          <w:szCs w:val="24"/>
        </w:rPr>
        <w:t>.</w:t>
      </w:r>
    </w:p>
    <w:p w14:paraId="6DE151BF" w14:textId="77777777" w:rsidR="00C60D37" w:rsidRPr="00C60D37" w:rsidRDefault="00C60D37" w:rsidP="001B4298">
      <w:pPr>
        <w:numPr>
          <w:ilvl w:val="1"/>
          <w:numId w:val="25"/>
        </w:numPr>
        <w:rPr>
          <w:sz w:val="24"/>
          <w:szCs w:val="24"/>
        </w:rPr>
      </w:pPr>
      <w:proofErr w:type="spellStart"/>
      <w:r w:rsidRPr="00C60D37">
        <w:rPr>
          <w:sz w:val="24"/>
          <w:szCs w:val="24"/>
        </w:rPr>
        <w:t>Jelaskan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sumber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energi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tersebut</w:t>
      </w:r>
      <w:proofErr w:type="spellEnd"/>
      <w:r w:rsidRPr="00C60D37">
        <w:rPr>
          <w:sz w:val="24"/>
          <w:szCs w:val="24"/>
        </w:rPr>
        <w:t xml:space="preserve">, </w:t>
      </w:r>
      <w:proofErr w:type="spellStart"/>
      <w:r w:rsidRPr="00C60D37">
        <w:rPr>
          <w:sz w:val="24"/>
          <w:szCs w:val="24"/>
        </w:rPr>
        <w:t>bagaimana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cara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kerjanya</w:t>
      </w:r>
      <w:proofErr w:type="spellEnd"/>
      <w:r w:rsidRPr="00C60D37">
        <w:rPr>
          <w:sz w:val="24"/>
          <w:szCs w:val="24"/>
        </w:rPr>
        <w:t xml:space="preserve">, dan </w:t>
      </w:r>
      <w:proofErr w:type="spellStart"/>
      <w:r w:rsidRPr="00C60D37">
        <w:rPr>
          <w:sz w:val="24"/>
          <w:szCs w:val="24"/>
        </w:rPr>
        <w:t>manfaatnya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bagi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lingkungan</w:t>
      </w:r>
      <w:proofErr w:type="spellEnd"/>
      <w:r w:rsidRPr="00C60D37">
        <w:rPr>
          <w:sz w:val="24"/>
          <w:szCs w:val="24"/>
        </w:rPr>
        <w:t>.</w:t>
      </w:r>
    </w:p>
    <w:p w14:paraId="780A0851" w14:textId="77777777" w:rsidR="00C60D37" w:rsidRPr="00C60D37" w:rsidRDefault="00C60D37" w:rsidP="001B4298">
      <w:pPr>
        <w:numPr>
          <w:ilvl w:val="1"/>
          <w:numId w:val="25"/>
        </w:numPr>
        <w:rPr>
          <w:sz w:val="24"/>
          <w:szCs w:val="24"/>
        </w:rPr>
      </w:pPr>
      <w:proofErr w:type="spellStart"/>
      <w:r w:rsidRPr="00C60D37">
        <w:rPr>
          <w:sz w:val="24"/>
          <w:szCs w:val="24"/>
        </w:rPr>
        <w:t>Tuliskan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idemu</w:t>
      </w:r>
      <w:proofErr w:type="spellEnd"/>
      <w:r w:rsidRPr="00C60D37">
        <w:rPr>
          <w:sz w:val="24"/>
          <w:szCs w:val="24"/>
        </w:rPr>
        <w:t xml:space="preserve"> di </w:t>
      </w:r>
      <w:proofErr w:type="spellStart"/>
      <w:r w:rsidRPr="00C60D37">
        <w:rPr>
          <w:sz w:val="24"/>
          <w:szCs w:val="24"/>
        </w:rPr>
        <w:t>sini</w:t>
      </w:r>
      <w:proofErr w:type="spellEnd"/>
      <w:r w:rsidRPr="00C60D37">
        <w:rPr>
          <w:sz w:val="24"/>
          <w:szCs w:val="24"/>
        </w:rPr>
        <w:t>:</w:t>
      </w:r>
    </w:p>
    <w:p w14:paraId="33EDF60D" w14:textId="77777777" w:rsidR="00C60D37" w:rsidRPr="00C60D37" w:rsidRDefault="00C60D37" w:rsidP="00C60D37">
      <w:pPr>
        <w:rPr>
          <w:sz w:val="24"/>
          <w:szCs w:val="24"/>
        </w:rPr>
      </w:pPr>
      <w:r w:rsidRPr="00C60D37">
        <w:rPr>
          <w:sz w:val="24"/>
          <w:szCs w:val="24"/>
        </w:rPr>
        <w:pict w14:anchorId="7AA13B9F">
          <v:rect id="_x0000_i1109" style="width:0;height:1.5pt" o:hralign="center" o:hrstd="t" o:hr="t" fillcolor="#a0a0a0" stroked="f"/>
        </w:pict>
      </w:r>
    </w:p>
    <w:p w14:paraId="4B05167B" w14:textId="77777777" w:rsidR="00C60D37" w:rsidRPr="00C60D37" w:rsidRDefault="00C60D37" w:rsidP="00C60D37">
      <w:pPr>
        <w:rPr>
          <w:sz w:val="24"/>
          <w:szCs w:val="24"/>
        </w:rPr>
      </w:pPr>
      <w:r w:rsidRPr="00C60D37">
        <w:rPr>
          <w:sz w:val="24"/>
          <w:szCs w:val="24"/>
        </w:rPr>
        <w:pict w14:anchorId="167938A0">
          <v:rect id="_x0000_i1110" style="width:0;height:1.5pt" o:hralign="center" o:hrstd="t" o:hr="t" fillcolor="#a0a0a0" stroked="f"/>
        </w:pict>
      </w:r>
    </w:p>
    <w:p w14:paraId="1D3C4AA5" w14:textId="77777777" w:rsidR="00C60D37" w:rsidRPr="00C60D37" w:rsidRDefault="00C60D37" w:rsidP="001B4298">
      <w:pPr>
        <w:numPr>
          <w:ilvl w:val="0"/>
          <w:numId w:val="25"/>
        </w:numPr>
        <w:rPr>
          <w:sz w:val="24"/>
          <w:szCs w:val="24"/>
        </w:rPr>
      </w:pPr>
      <w:proofErr w:type="spellStart"/>
      <w:r w:rsidRPr="00C60D37">
        <w:rPr>
          <w:b/>
          <w:bCs/>
          <w:sz w:val="24"/>
          <w:szCs w:val="24"/>
        </w:rPr>
        <w:t>Misi</w:t>
      </w:r>
      <w:proofErr w:type="spellEnd"/>
      <w:r w:rsidRPr="00C60D37">
        <w:rPr>
          <w:b/>
          <w:bCs/>
          <w:sz w:val="24"/>
          <w:szCs w:val="24"/>
        </w:rPr>
        <w:t xml:space="preserve"> </w:t>
      </w:r>
      <w:proofErr w:type="spellStart"/>
      <w:r w:rsidRPr="00C60D37">
        <w:rPr>
          <w:b/>
          <w:bCs/>
          <w:sz w:val="24"/>
          <w:szCs w:val="24"/>
        </w:rPr>
        <w:t>Hemat</w:t>
      </w:r>
      <w:proofErr w:type="spellEnd"/>
      <w:r w:rsidRPr="00C60D37">
        <w:rPr>
          <w:b/>
          <w:bCs/>
          <w:sz w:val="24"/>
          <w:szCs w:val="24"/>
        </w:rPr>
        <w:t xml:space="preserve"> </w:t>
      </w:r>
      <w:proofErr w:type="spellStart"/>
      <w:r w:rsidRPr="00C60D37">
        <w:rPr>
          <w:b/>
          <w:bCs/>
          <w:sz w:val="24"/>
          <w:szCs w:val="24"/>
        </w:rPr>
        <w:t>Energi</w:t>
      </w:r>
      <w:proofErr w:type="spellEnd"/>
      <w:r w:rsidRPr="00C60D37">
        <w:rPr>
          <w:b/>
          <w:bCs/>
          <w:sz w:val="24"/>
          <w:szCs w:val="24"/>
        </w:rPr>
        <w:t>:</w:t>
      </w:r>
    </w:p>
    <w:p w14:paraId="2D086D3D" w14:textId="77777777" w:rsidR="00C60D37" w:rsidRPr="00C60D37" w:rsidRDefault="00C60D37" w:rsidP="001B4298">
      <w:pPr>
        <w:numPr>
          <w:ilvl w:val="1"/>
          <w:numId w:val="25"/>
        </w:numPr>
        <w:rPr>
          <w:sz w:val="24"/>
          <w:szCs w:val="24"/>
        </w:rPr>
      </w:pPr>
      <w:proofErr w:type="spellStart"/>
      <w:r w:rsidRPr="00C60D37">
        <w:rPr>
          <w:sz w:val="24"/>
          <w:szCs w:val="24"/>
        </w:rPr>
        <w:t>Buatlah</w:t>
      </w:r>
      <w:proofErr w:type="spellEnd"/>
      <w:r w:rsidRPr="00C60D37">
        <w:rPr>
          <w:sz w:val="24"/>
          <w:szCs w:val="24"/>
        </w:rPr>
        <w:t xml:space="preserve"> daftar </w:t>
      </w:r>
      <w:proofErr w:type="spellStart"/>
      <w:r w:rsidRPr="00C60D37">
        <w:rPr>
          <w:sz w:val="24"/>
          <w:szCs w:val="24"/>
        </w:rPr>
        <w:t>langkah-langkah</w:t>
      </w:r>
      <w:proofErr w:type="spellEnd"/>
      <w:r w:rsidRPr="00C60D37">
        <w:rPr>
          <w:sz w:val="24"/>
          <w:szCs w:val="24"/>
        </w:rPr>
        <w:t xml:space="preserve"> yang </w:t>
      </w:r>
      <w:proofErr w:type="spellStart"/>
      <w:r w:rsidRPr="00C60D37">
        <w:rPr>
          <w:sz w:val="24"/>
          <w:szCs w:val="24"/>
        </w:rPr>
        <w:t>bisa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kamu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lakukan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untuk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menghemat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energi</w:t>
      </w:r>
      <w:proofErr w:type="spellEnd"/>
      <w:r w:rsidRPr="00C60D37">
        <w:rPr>
          <w:sz w:val="24"/>
          <w:szCs w:val="24"/>
        </w:rPr>
        <w:t xml:space="preserve"> di </w:t>
      </w:r>
      <w:proofErr w:type="spellStart"/>
      <w:r w:rsidRPr="00C60D37">
        <w:rPr>
          <w:sz w:val="24"/>
          <w:szCs w:val="24"/>
        </w:rPr>
        <w:t>rumah</w:t>
      </w:r>
      <w:proofErr w:type="spellEnd"/>
      <w:r w:rsidRPr="00C60D37">
        <w:rPr>
          <w:sz w:val="24"/>
          <w:szCs w:val="24"/>
        </w:rPr>
        <w:t xml:space="preserve"> dan </w:t>
      </w:r>
      <w:proofErr w:type="spellStart"/>
      <w:r w:rsidRPr="00C60D37">
        <w:rPr>
          <w:sz w:val="24"/>
          <w:szCs w:val="24"/>
        </w:rPr>
        <w:t>sekolah</w:t>
      </w:r>
      <w:proofErr w:type="spellEnd"/>
      <w:r w:rsidRPr="00C60D37">
        <w:rPr>
          <w:sz w:val="24"/>
          <w:szCs w:val="24"/>
        </w:rPr>
        <w:t>.</w:t>
      </w:r>
    </w:p>
    <w:p w14:paraId="37539A12" w14:textId="77777777" w:rsidR="00C60D37" w:rsidRPr="00C60D37" w:rsidRDefault="00C60D37" w:rsidP="001B4298">
      <w:pPr>
        <w:numPr>
          <w:ilvl w:val="1"/>
          <w:numId w:val="25"/>
        </w:numPr>
        <w:rPr>
          <w:sz w:val="24"/>
          <w:szCs w:val="24"/>
        </w:rPr>
      </w:pPr>
      <w:proofErr w:type="spellStart"/>
      <w:r w:rsidRPr="00C60D37">
        <w:rPr>
          <w:sz w:val="24"/>
          <w:szCs w:val="24"/>
        </w:rPr>
        <w:t>Buat</w:t>
      </w:r>
      <w:proofErr w:type="spellEnd"/>
      <w:r w:rsidRPr="00C60D37">
        <w:rPr>
          <w:sz w:val="24"/>
          <w:szCs w:val="24"/>
        </w:rPr>
        <w:t xml:space="preserve"> poster </w:t>
      </w:r>
      <w:proofErr w:type="spellStart"/>
      <w:r w:rsidRPr="00C60D37">
        <w:rPr>
          <w:sz w:val="24"/>
          <w:szCs w:val="24"/>
        </w:rPr>
        <w:t>atau</w:t>
      </w:r>
      <w:proofErr w:type="spellEnd"/>
      <w:r w:rsidRPr="00C60D37">
        <w:rPr>
          <w:sz w:val="24"/>
          <w:szCs w:val="24"/>
        </w:rPr>
        <w:t xml:space="preserve"> slogan </w:t>
      </w:r>
      <w:proofErr w:type="spellStart"/>
      <w:r w:rsidRPr="00C60D37">
        <w:rPr>
          <w:sz w:val="24"/>
          <w:szCs w:val="24"/>
        </w:rPr>
        <w:t>kreatif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tentang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pentingnya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hemat</w:t>
      </w:r>
      <w:proofErr w:type="spellEnd"/>
      <w:r w:rsidRPr="00C60D37">
        <w:rPr>
          <w:sz w:val="24"/>
          <w:szCs w:val="24"/>
        </w:rPr>
        <w:t xml:space="preserve"> </w:t>
      </w:r>
      <w:proofErr w:type="spellStart"/>
      <w:r w:rsidRPr="00C60D37">
        <w:rPr>
          <w:sz w:val="24"/>
          <w:szCs w:val="24"/>
        </w:rPr>
        <w:t>energi</w:t>
      </w:r>
      <w:proofErr w:type="spellEnd"/>
      <w:r w:rsidRPr="00C60D37">
        <w:rPr>
          <w:sz w:val="24"/>
          <w:szCs w:val="24"/>
        </w:rPr>
        <w:t>!</w:t>
      </w:r>
    </w:p>
    <w:p w14:paraId="136D428D" w14:textId="189EC4D0" w:rsidR="00C60D37" w:rsidRDefault="00C60D3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DF129BE" w14:textId="77777777" w:rsidR="00C60D37" w:rsidRDefault="00C60D37">
      <w:pPr>
        <w:rPr>
          <w:sz w:val="24"/>
          <w:szCs w:val="24"/>
        </w:rPr>
      </w:pPr>
    </w:p>
    <w:p w14:paraId="06E34D7E" w14:textId="77777777" w:rsidR="001C7B89" w:rsidRPr="00386D9E" w:rsidRDefault="001C7B89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2</w:t>
      </w:r>
    </w:p>
    <w:p w14:paraId="59208C00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BAHAN AJAR</w:t>
      </w:r>
    </w:p>
    <w:p w14:paraId="50A7C2CD" w14:textId="2A6562DF" w:rsidR="00F42A9A" w:rsidRPr="00386D9E" w:rsidRDefault="00F42A9A" w:rsidP="00F42A9A">
      <w:pPr>
        <w:spacing w:before="60" w:after="60"/>
        <w:jc w:val="center"/>
        <w:rPr>
          <w:b/>
          <w:bCs/>
          <w:caps/>
          <w:sz w:val="24"/>
          <w:szCs w:val="24"/>
        </w:rPr>
      </w:pPr>
    </w:p>
    <w:p w14:paraId="0E8ED111" w14:textId="6461F5F2" w:rsidR="006F07A1" w:rsidRPr="00386D9E" w:rsidRDefault="006F07A1" w:rsidP="006F07A1">
      <w:pPr>
        <w:spacing w:before="60" w:after="60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teks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bahan</w:t>
      </w:r>
      <w:proofErr w:type="spellEnd"/>
      <w:r w:rsidRPr="00386D9E">
        <w:rPr>
          <w:sz w:val="24"/>
          <w:szCs w:val="24"/>
        </w:rPr>
        <w:t xml:space="preserve"> </w:t>
      </w:r>
      <w:proofErr w:type="gramStart"/>
      <w:r w:rsidRPr="00386D9E">
        <w:rPr>
          <w:sz w:val="24"/>
          <w:szCs w:val="24"/>
        </w:rPr>
        <w:t>ajar :</w:t>
      </w:r>
      <w:proofErr w:type="gramEnd"/>
    </w:p>
    <w:p w14:paraId="4EE91467" w14:textId="21851F27" w:rsidR="002368F0" w:rsidRDefault="00F42A9A" w:rsidP="008C2D00">
      <w:pPr>
        <w:spacing w:before="60" w:after="60"/>
        <w:jc w:val="both"/>
      </w:pPr>
      <w:r w:rsidRPr="00386D9E">
        <w:rPr>
          <w:noProof/>
          <w:sz w:val="24"/>
          <w:szCs w:val="24"/>
        </w:rPr>
        <w:t xml:space="preserve"> </w:t>
      </w:r>
      <w:hyperlink r:id="rId12" w:history="1">
        <w:r w:rsidR="00C60D37">
          <w:rPr>
            <w:rStyle w:val="Hyperlink"/>
            <w:rFonts w:eastAsiaTheme="majorEastAsia"/>
          </w:rPr>
          <w:t xml:space="preserve">SIBI - </w:t>
        </w:r>
        <w:proofErr w:type="spellStart"/>
        <w:r w:rsidR="00C60D37">
          <w:rPr>
            <w:rStyle w:val="Hyperlink"/>
            <w:rFonts w:eastAsiaTheme="majorEastAsia"/>
          </w:rPr>
          <w:t>Sistem</w:t>
        </w:r>
        <w:proofErr w:type="spellEnd"/>
        <w:r w:rsidR="00C60D37">
          <w:rPr>
            <w:rStyle w:val="Hyperlink"/>
            <w:rFonts w:eastAsiaTheme="majorEastAsia"/>
          </w:rPr>
          <w:t xml:space="preserve"> </w:t>
        </w:r>
        <w:proofErr w:type="spellStart"/>
        <w:r w:rsidR="00C60D37">
          <w:rPr>
            <w:rStyle w:val="Hyperlink"/>
            <w:rFonts w:eastAsiaTheme="majorEastAsia"/>
          </w:rPr>
          <w:t>Informasi</w:t>
        </w:r>
        <w:proofErr w:type="spellEnd"/>
        <w:r w:rsidR="00C60D37">
          <w:rPr>
            <w:rStyle w:val="Hyperlink"/>
            <w:rFonts w:eastAsiaTheme="majorEastAsia"/>
          </w:rPr>
          <w:t xml:space="preserve"> </w:t>
        </w:r>
        <w:proofErr w:type="spellStart"/>
        <w:r w:rsidR="00C60D37">
          <w:rPr>
            <w:rStyle w:val="Hyperlink"/>
            <w:rFonts w:eastAsiaTheme="majorEastAsia"/>
          </w:rPr>
          <w:t>Perbukuan</w:t>
        </w:r>
        <w:proofErr w:type="spellEnd"/>
        <w:r w:rsidR="00C60D37">
          <w:rPr>
            <w:rStyle w:val="Hyperlink"/>
            <w:rFonts w:eastAsiaTheme="majorEastAsia"/>
          </w:rPr>
          <w:t xml:space="preserve"> Indonesia</w:t>
        </w:r>
      </w:hyperlink>
    </w:p>
    <w:p w14:paraId="438231C6" w14:textId="7BA73371" w:rsidR="00C60D37" w:rsidRPr="00386D9E" w:rsidRDefault="00C60D37" w:rsidP="008C2D00">
      <w:pPr>
        <w:spacing w:before="60" w:after="60"/>
        <w:jc w:val="both"/>
        <w:rPr>
          <w:b/>
          <w:sz w:val="24"/>
          <w:szCs w:val="24"/>
        </w:rPr>
      </w:pPr>
      <w:r w:rsidRPr="00C60D37">
        <w:rPr>
          <w:b/>
          <w:sz w:val="24"/>
          <w:szCs w:val="24"/>
        </w:rPr>
        <w:drawing>
          <wp:inline distT="0" distB="0" distL="0" distR="0" wp14:anchorId="586D6D30" wp14:editId="79029D15">
            <wp:extent cx="2377646" cy="339881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7646" cy="339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1508" w14:textId="77777777" w:rsidR="000E7261" w:rsidRPr="00386D9E" w:rsidRDefault="000E72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66CF5095" w14:textId="77777777" w:rsidR="001C7B89" w:rsidRPr="00386D9E" w:rsidRDefault="00B05570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3</w:t>
      </w:r>
    </w:p>
    <w:p w14:paraId="3A535100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DAFTAR PUSTAKA</w:t>
      </w:r>
    </w:p>
    <w:p w14:paraId="295743EB" w14:textId="3F6DA159" w:rsidR="00F16424" w:rsidRPr="00386D9E" w:rsidRDefault="00C60D37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C60D37">
        <w:rPr>
          <w:sz w:val="24"/>
          <w:szCs w:val="24"/>
        </w:rPr>
        <w:t xml:space="preserve">Amalia </w:t>
      </w:r>
      <w:proofErr w:type="spellStart"/>
      <w:r w:rsidRPr="00C60D37">
        <w:rPr>
          <w:sz w:val="24"/>
          <w:szCs w:val="24"/>
        </w:rPr>
        <w:t>Fitri</w:t>
      </w:r>
      <w:proofErr w:type="spellEnd"/>
      <w:r w:rsidRPr="00C60D37">
        <w:rPr>
          <w:sz w:val="24"/>
          <w:szCs w:val="24"/>
        </w:rPr>
        <w:t xml:space="preserve">, </w:t>
      </w:r>
      <w:proofErr w:type="spellStart"/>
      <w:r w:rsidRPr="00C60D37">
        <w:rPr>
          <w:sz w:val="24"/>
          <w:szCs w:val="24"/>
        </w:rPr>
        <w:t>Aldilla</w:t>
      </w:r>
      <w:proofErr w:type="spellEnd"/>
      <w:r w:rsidR="00F33F1D" w:rsidRPr="00386D9E">
        <w:rPr>
          <w:sz w:val="24"/>
          <w:szCs w:val="24"/>
        </w:rPr>
        <w:t xml:space="preserve">, </w:t>
      </w:r>
      <w:proofErr w:type="spellStart"/>
      <w:r w:rsidR="00F33F1D" w:rsidRPr="00386D9E">
        <w:rPr>
          <w:sz w:val="24"/>
          <w:szCs w:val="24"/>
        </w:rPr>
        <w:t>dkk</w:t>
      </w:r>
      <w:proofErr w:type="spellEnd"/>
      <w:r w:rsidR="00F16424" w:rsidRPr="00386D9E">
        <w:rPr>
          <w:sz w:val="24"/>
          <w:szCs w:val="24"/>
        </w:rPr>
        <w:t>. 202</w:t>
      </w:r>
      <w:r>
        <w:rPr>
          <w:sz w:val="24"/>
          <w:szCs w:val="24"/>
        </w:rPr>
        <w:t>3</w:t>
      </w:r>
      <w:r w:rsidR="000E7261" w:rsidRPr="00386D9E">
        <w:rPr>
          <w:i/>
          <w:iCs/>
          <w:sz w:val="24"/>
          <w:szCs w:val="24"/>
        </w:rPr>
        <w:t xml:space="preserve">. </w:t>
      </w:r>
      <w:proofErr w:type="spellStart"/>
      <w:r w:rsidR="00F33F1D" w:rsidRPr="00386D9E">
        <w:rPr>
          <w:i/>
          <w:iCs/>
          <w:sz w:val="24"/>
          <w:szCs w:val="24"/>
        </w:rPr>
        <w:t>Buku</w:t>
      </w:r>
      <w:proofErr w:type="spellEnd"/>
      <w:r w:rsidR="00F33F1D" w:rsidRPr="00386D9E">
        <w:rPr>
          <w:i/>
          <w:iCs/>
          <w:sz w:val="24"/>
          <w:szCs w:val="24"/>
        </w:rPr>
        <w:t xml:space="preserve"> Guru </w:t>
      </w:r>
      <w:proofErr w:type="spellStart"/>
      <w:r>
        <w:rPr>
          <w:i/>
          <w:iCs/>
          <w:sz w:val="24"/>
          <w:szCs w:val="24"/>
        </w:rPr>
        <w:t>Ilmu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Pengetahuan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Alam</w:t>
      </w:r>
      <w:proofErr w:type="spellEnd"/>
      <w:r>
        <w:rPr>
          <w:i/>
          <w:iCs/>
          <w:sz w:val="24"/>
          <w:szCs w:val="24"/>
        </w:rPr>
        <w:t xml:space="preserve"> dan </w:t>
      </w:r>
      <w:proofErr w:type="spellStart"/>
      <w:r>
        <w:rPr>
          <w:i/>
          <w:iCs/>
          <w:sz w:val="24"/>
          <w:szCs w:val="24"/>
        </w:rPr>
        <w:t>Sosial</w:t>
      </w:r>
      <w:proofErr w:type="spellEnd"/>
      <w:r w:rsidR="00F33F1D" w:rsidRPr="00386D9E">
        <w:rPr>
          <w:i/>
          <w:iCs/>
          <w:sz w:val="24"/>
          <w:szCs w:val="24"/>
        </w:rPr>
        <w:t xml:space="preserve"> </w:t>
      </w:r>
      <w:proofErr w:type="spellStart"/>
      <w:r w:rsidR="00F33F1D" w:rsidRPr="00386D9E">
        <w:rPr>
          <w:i/>
          <w:iCs/>
          <w:sz w:val="24"/>
          <w:szCs w:val="24"/>
        </w:rPr>
        <w:t>kelas</w:t>
      </w:r>
      <w:proofErr w:type="spellEnd"/>
      <w:r w:rsidR="00F33F1D" w:rsidRPr="00386D9E">
        <w:rPr>
          <w:i/>
          <w:iCs/>
          <w:sz w:val="24"/>
          <w:szCs w:val="24"/>
        </w:rPr>
        <w:t xml:space="preserve"> I</w:t>
      </w:r>
      <w:r w:rsidR="00304771" w:rsidRPr="00386D9E">
        <w:rPr>
          <w:i/>
          <w:iCs/>
          <w:sz w:val="24"/>
          <w:szCs w:val="24"/>
        </w:rPr>
        <w:t>V</w:t>
      </w:r>
      <w:r w:rsidR="001C7B89" w:rsidRPr="00386D9E">
        <w:rPr>
          <w:sz w:val="24"/>
          <w:szCs w:val="24"/>
        </w:rPr>
        <w:t xml:space="preserve">. Jakarta: </w:t>
      </w:r>
      <w:r w:rsidR="00F16424" w:rsidRPr="00386D9E">
        <w:rPr>
          <w:sz w:val="24"/>
          <w:szCs w:val="24"/>
        </w:rPr>
        <w:t xml:space="preserve">Kementerian Pendidikan, </w:t>
      </w:r>
      <w:proofErr w:type="spellStart"/>
      <w:r w:rsidR="00F16424" w:rsidRPr="00386D9E">
        <w:rPr>
          <w:sz w:val="24"/>
          <w:szCs w:val="24"/>
        </w:rPr>
        <w:t>Kebudayaan</w:t>
      </w:r>
      <w:proofErr w:type="spellEnd"/>
      <w:r w:rsidR="00F16424" w:rsidRPr="00386D9E">
        <w:rPr>
          <w:sz w:val="24"/>
          <w:szCs w:val="24"/>
        </w:rPr>
        <w:t xml:space="preserve">, </w:t>
      </w:r>
      <w:proofErr w:type="spellStart"/>
      <w:r w:rsidR="00F16424" w:rsidRPr="00386D9E">
        <w:rPr>
          <w:sz w:val="24"/>
          <w:szCs w:val="24"/>
        </w:rPr>
        <w:t>Riset</w:t>
      </w:r>
      <w:proofErr w:type="spellEnd"/>
      <w:r w:rsidR="00F16424" w:rsidRPr="00386D9E">
        <w:rPr>
          <w:sz w:val="24"/>
          <w:szCs w:val="24"/>
        </w:rPr>
        <w:t xml:space="preserve">, dan </w:t>
      </w:r>
      <w:proofErr w:type="spellStart"/>
      <w:r w:rsidR="00F16424" w:rsidRPr="00386D9E">
        <w:rPr>
          <w:sz w:val="24"/>
          <w:szCs w:val="24"/>
        </w:rPr>
        <w:t>Teknologi</w:t>
      </w:r>
      <w:proofErr w:type="spellEnd"/>
      <w:r w:rsidR="006F07A1" w:rsidRPr="00386D9E">
        <w:rPr>
          <w:sz w:val="24"/>
          <w:szCs w:val="24"/>
        </w:rPr>
        <w:t>. Jakarta</w:t>
      </w:r>
    </w:p>
    <w:p w14:paraId="3A27B057" w14:textId="540AF8D2" w:rsidR="00C60D37" w:rsidRPr="00386D9E" w:rsidRDefault="00C60D37" w:rsidP="00C60D37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C60D37">
        <w:rPr>
          <w:sz w:val="24"/>
          <w:szCs w:val="24"/>
        </w:rPr>
        <w:t xml:space="preserve">Amalia </w:t>
      </w:r>
      <w:proofErr w:type="spellStart"/>
      <w:r w:rsidRPr="00C60D37">
        <w:rPr>
          <w:sz w:val="24"/>
          <w:szCs w:val="24"/>
        </w:rPr>
        <w:t>Fitri</w:t>
      </w:r>
      <w:proofErr w:type="spellEnd"/>
      <w:r w:rsidRPr="00C60D37">
        <w:rPr>
          <w:sz w:val="24"/>
          <w:szCs w:val="24"/>
        </w:rPr>
        <w:t xml:space="preserve">, </w:t>
      </w:r>
      <w:proofErr w:type="spellStart"/>
      <w:r w:rsidRPr="00C60D37">
        <w:rPr>
          <w:sz w:val="24"/>
          <w:szCs w:val="24"/>
        </w:rPr>
        <w:t>Aldilla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dkk</w:t>
      </w:r>
      <w:proofErr w:type="spellEnd"/>
      <w:r w:rsidRPr="00386D9E">
        <w:rPr>
          <w:sz w:val="24"/>
          <w:szCs w:val="24"/>
        </w:rPr>
        <w:t>. 202</w:t>
      </w:r>
      <w:r>
        <w:rPr>
          <w:sz w:val="24"/>
          <w:szCs w:val="24"/>
        </w:rPr>
        <w:t>3</w:t>
      </w:r>
      <w:r w:rsidRPr="00386D9E">
        <w:rPr>
          <w:i/>
          <w:iCs/>
          <w:sz w:val="24"/>
          <w:szCs w:val="24"/>
        </w:rPr>
        <w:t xml:space="preserve">. </w:t>
      </w:r>
      <w:proofErr w:type="spellStart"/>
      <w:r w:rsidRPr="00386D9E">
        <w:rPr>
          <w:i/>
          <w:iCs/>
          <w:sz w:val="24"/>
          <w:szCs w:val="24"/>
        </w:rPr>
        <w:t>Buku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Siswa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Ilmu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Pengetahuan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Alam</w:t>
      </w:r>
      <w:proofErr w:type="spellEnd"/>
      <w:r>
        <w:rPr>
          <w:i/>
          <w:iCs/>
          <w:sz w:val="24"/>
          <w:szCs w:val="24"/>
        </w:rPr>
        <w:t xml:space="preserve"> dan </w:t>
      </w:r>
      <w:proofErr w:type="spellStart"/>
      <w:r>
        <w:rPr>
          <w:i/>
          <w:iCs/>
          <w:sz w:val="24"/>
          <w:szCs w:val="24"/>
        </w:rPr>
        <w:t>Sosial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 w:rsidRPr="00386D9E">
        <w:rPr>
          <w:i/>
          <w:iCs/>
          <w:sz w:val="24"/>
          <w:szCs w:val="24"/>
        </w:rPr>
        <w:t>kelas</w:t>
      </w:r>
      <w:proofErr w:type="spellEnd"/>
      <w:r w:rsidRPr="00386D9E">
        <w:rPr>
          <w:i/>
          <w:iCs/>
          <w:sz w:val="24"/>
          <w:szCs w:val="24"/>
        </w:rPr>
        <w:t xml:space="preserve"> IV</w:t>
      </w:r>
      <w:r w:rsidRPr="00386D9E">
        <w:rPr>
          <w:sz w:val="24"/>
          <w:szCs w:val="24"/>
        </w:rPr>
        <w:t xml:space="preserve">. Jakarta: Kementerian Pendidikan, </w:t>
      </w:r>
      <w:proofErr w:type="spellStart"/>
      <w:r w:rsidRPr="00386D9E">
        <w:rPr>
          <w:sz w:val="24"/>
          <w:szCs w:val="24"/>
        </w:rPr>
        <w:t>Kebudayaan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Riset</w:t>
      </w:r>
      <w:proofErr w:type="spellEnd"/>
      <w:r w:rsidRPr="00386D9E">
        <w:rPr>
          <w:sz w:val="24"/>
          <w:szCs w:val="24"/>
        </w:rPr>
        <w:t xml:space="preserve">, dan </w:t>
      </w:r>
      <w:proofErr w:type="spellStart"/>
      <w:r w:rsidRPr="00386D9E">
        <w:rPr>
          <w:sz w:val="24"/>
          <w:szCs w:val="24"/>
        </w:rPr>
        <w:t>Teknologi</w:t>
      </w:r>
      <w:proofErr w:type="spellEnd"/>
      <w:r w:rsidRPr="00386D9E">
        <w:rPr>
          <w:sz w:val="24"/>
          <w:szCs w:val="24"/>
        </w:rPr>
        <w:t>. Jakarta</w:t>
      </w:r>
    </w:p>
    <w:p w14:paraId="583B1817" w14:textId="3CE8A723" w:rsidR="00F33F1D" w:rsidRDefault="00F33F1D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p w14:paraId="4460AD00" w14:textId="77777777" w:rsidR="00C60D37" w:rsidRPr="00386D9E" w:rsidRDefault="00C60D37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386D9E" w14:paraId="5A641AB2" w14:textId="77777777" w:rsidTr="00D84E5A">
        <w:trPr>
          <w:trHeight w:val="240"/>
          <w:jc w:val="center"/>
        </w:trPr>
        <w:tc>
          <w:tcPr>
            <w:tcW w:w="3402" w:type="dxa"/>
          </w:tcPr>
          <w:p w14:paraId="4ACE5DE4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Mengetahui</w:t>
            </w:r>
            <w:proofErr w:type="spellEnd"/>
            <w:r w:rsidRPr="00386D9E">
              <w:rPr>
                <w:sz w:val="24"/>
                <w:szCs w:val="24"/>
              </w:rPr>
              <w:t>,</w:t>
            </w:r>
          </w:p>
          <w:p w14:paraId="70BF1C90" w14:textId="7251D6C6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Kepala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6F07A1" w:rsidRPr="00386D9E">
              <w:rPr>
                <w:sz w:val="24"/>
                <w:szCs w:val="24"/>
              </w:rPr>
              <w:t>Sekolah</w:t>
            </w:r>
            <w:proofErr w:type="spellEnd"/>
          </w:p>
          <w:p w14:paraId="271CFA3C" w14:textId="77777777" w:rsidR="006F07A1" w:rsidRPr="00386D9E" w:rsidRDefault="006F07A1" w:rsidP="00D84E5A">
            <w:pPr>
              <w:spacing w:before="60" w:after="60"/>
              <w:rPr>
                <w:sz w:val="24"/>
                <w:szCs w:val="24"/>
              </w:rPr>
            </w:pPr>
          </w:p>
          <w:p w14:paraId="0BEF6ED8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7B7BF9C8" w14:textId="546BB8C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2A5907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 xml:space="preserve">......................, ..............., 20 </w:t>
            </w:r>
            <w:proofErr w:type="gramStart"/>
            <w:r w:rsidRPr="00386D9E">
              <w:rPr>
                <w:sz w:val="24"/>
                <w:szCs w:val="24"/>
              </w:rPr>
              <w:t>.....</w:t>
            </w:r>
            <w:proofErr w:type="gramEnd"/>
          </w:p>
          <w:p w14:paraId="19A646A0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Guru Mata Pelajaran</w:t>
            </w:r>
          </w:p>
          <w:p w14:paraId="1AF01CE1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26D690F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1F159CEA" w14:textId="77777777" w:rsidR="001C7B89" w:rsidRPr="00386D9E" w:rsidRDefault="001C7B89" w:rsidP="001C7B89">
      <w:pPr>
        <w:rPr>
          <w:sz w:val="24"/>
          <w:szCs w:val="24"/>
        </w:rPr>
      </w:pPr>
    </w:p>
    <w:sectPr w:rsidR="001C7B89" w:rsidRPr="00386D9E" w:rsidSect="00B939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Column"/>
      <w:pgSz w:w="11907" w:h="16840" w:code="9"/>
      <w:pgMar w:top="1418" w:right="992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42D2F" w14:textId="77777777" w:rsidR="001B4298" w:rsidRDefault="001B4298" w:rsidP="001C7B89">
      <w:r>
        <w:separator/>
      </w:r>
    </w:p>
  </w:endnote>
  <w:endnote w:type="continuationSeparator" w:id="0">
    <w:p w14:paraId="5BBE3D74" w14:textId="77777777" w:rsidR="001B4298" w:rsidRDefault="001B4298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2D06" w14:textId="77777777" w:rsidR="00F33F1D" w:rsidRDefault="00F33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2405" w14:textId="77777777" w:rsidR="00F33F1D" w:rsidRDefault="00F33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A8EC" w14:textId="77777777" w:rsidR="00F33F1D" w:rsidRDefault="00F3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7B95A" w14:textId="77777777" w:rsidR="001B4298" w:rsidRDefault="001B4298" w:rsidP="001C7B89">
      <w:r>
        <w:separator/>
      </w:r>
    </w:p>
  </w:footnote>
  <w:footnote w:type="continuationSeparator" w:id="0">
    <w:p w14:paraId="0DBB7B46" w14:textId="77777777" w:rsidR="001B4298" w:rsidRDefault="001B4298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FAB8" w14:textId="1D35D997" w:rsidR="00D84E5A" w:rsidRDefault="00D8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67F2" w14:textId="35E94AAD" w:rsidR="00F33F1D" w:rsidRDefault="00F33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AF40" w14:textId="42A709F5" w:rsidR="00D84E5A" w:rsidRDefault="00D84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2A48"/>
    <w:multiLevelType w:val="multilevel"/>
    <w:tmpl w:val="9F18F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A1260"/>
    <w:multiLevelType w:val="multilevel"/>
    <w:tmpl w:val="1D90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26776"/>
    <w:multiLevelType w:val="multilevel"/>
    <w:tmpl w:val="EFFC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277A9"/>
    <w:multiLevelType w:val="multilevel"/>
    <w:tmpl w:val="9D44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08610D"/>
    <w:multiLevelType w:val="multilevel"/>
    <w:tmpl w:val="F054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F97557"/>
    <w:multiLevelType w:val="multilevel"/>
    <w:tmpl w:val="D3DC3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154335"/>
    <w:multiLevelType w:val="multilevel"/>
    <w:tmpl w:val="FDD45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DE096A"/>
    <w:multiLevelType w:val="multilevel"/>
    <w:tmpl w:val="8D8C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84414"/>
    <w:multiLevelType w:val="multilevel"/>
    <w:tmpl w:val="E574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8F5165"/>
    <w:multiLevelType w:val="multilevel"/>
    <w:tmpl w:val="A77A7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1D3717"/>
    <w:multiLevelType w:val="multilevel"/>
    <w:tmpl w:val="6A34B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E84D79"/>
    <w:multiLevelType w:val="multilevel"/>
    <w:tmpl w:val="A5E4A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290C0E"/>
    <w:multiLevelType w:val="multilevel"/>
    <w:tmpl w:val="3542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41822"/>
    <w:multiLevelType w:val="multilevel"/>
    <w:tmpl w:val="0800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E06AD"/>
    <w:multiLevelType w:val="multilevel"/>
    <w:tmpl w:val="8F52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8C152E"/>
    <w:multiLevelType w:val="multilevel"/>
    <w:tmpl w:val="83A6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8F2415"/>
    <w:multiLevelType w:val="multilevel"/>
    <w:tmpl w:val="F104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45308D"/>
    <w:multiLevelType w:val="multilevel"/>
    <w:tmpl w:val="9202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7E0C18"/>
    <w:multiLevelType w:val="multilevel"/>
    <w:tmpl w:val="4EE2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15453F"/>
    <w:multiLevelType w:val="multilevel"/>
    <w:tmpl w:val="AE3E2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B66DA"/>
    <w:multiLevelType w:val="multilevel"/>
    <w:tmpl w:val="EB68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24"/>
  </w:num>
  <w:num w:numId="5">
    <w:abstractNumId w:val="15"/>
  </w:num>
  <w:num w:numId="6">
    <w:abstractNumId w:val="17"/>
  </w:num>
  <w:num w:numId="7">
    <w:abstractNumId w:val="5"/>
  </w:num>
  <w:num w:numId="8">
    <w:abstractNumId w:val="10"/>
  </w:num>
  <w:num w:numId="9">
    <w:abstractNumId w:val="7"/>
  </w:num>
  <w:num w:numId="10">
    <w:abstractNumId w:val="22"/>
  </w:num>
  <w:num w:numId="11">
    <w:abstractNumId w:val="16"/>
  </w:num>
  <w:num w:numId="12">
    <w:abstractNumId w:val="3"/>
  </w:num>
  <w:num w:numId="13">
    <w:abstractNumId w:val="2"/>
  </w:num>
  <w:num w:numId="14">
    <w:abstractNumId w:val="14"/>
  </w:num>
  <w:num w:numId="15">
    <w:abstractNumId w:val="1"/>
  </w:num>
  <w:num w:numId="16">
    <w:abstractNumId w:val="20"/>
  </w:num>
  <w:num w:numId="17">
    <w:abstractNumId w:val="18"/>
  </w:num>
  <w:num w:numId="18">
    <w:abstractNumId w:val="8"/>
  </w:num>
  <w:num w:numId="19">
    <w:abstractNumId w:val="6"/>
  </w:num>
  <w:num w:numId="20">
    <w:abstractNumId w:val="19"/>
  </w:num>
  <w:num w:numId="21">
    <w:abstractNumId w:val="13"/>
  </w:num>
  <w:num w:numId="22">
    <w:abstractNumId w:val="21"/>
  </w:num>
  <w:num w:numId="23">
    <w:abstractNumId w:val="12"/>
  </w:num>
  <w:num w:numId="24">
    <w:abstractNumId w:val="4"/>
  </w:num>
  <w:num w:numId="25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"/>
  <w:hideSpelling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065B6"/>
    <w:rsid w:val="0003138B"/>
    <w:rsid w:val="00037822"/>
    <w:rsid w:val="00063ABF"/>
    <w:rsid w:val="00067809"/>
    <w:rsid w:val="00071CCD"/>
    <w:rsid w:val="0007221E"/>
    <w:rsid w:val="000A34B6"/>
    <w:rsid w:val="000C410E"/>
    <w:rsid w:val="000D3F4D"/>
    <w:rsid w:val="000D7B85"/>
    <w:rsid w:val="000E7261"/>
    <w:rsid w:val="000F6071"/>
    <w:rsid w:val="00115C13"/>
    <w:rsid w:val="00125EA2"/>
    <w:rsid w:val="0013242A"/>
    <w:rsid w:val="001326B2"/>
    <w:rsid w:val="001516AA"/>
    <w:rsid w:val="00153FB3"/>
    <w:rsid w:val="00161612"/>
    <w:rsid w:val="00164BE4"/>
    <w:rsid w:val="0018289A"/>
    <w:rsid w:val="001843DA"/>
    <w:rsid w:val="001917AC"/>
    <w:rsid w:val="001B4298"/>
    <w:rsid w:val="001B47F4"/>
    <w:rsid w:val="001B65EC"/>
    <w:rsid w:val="001C0DFB"/>
    <w:rsid w:val="001C4762"/>
    <w:rsid w:val="001C77AD"/>
    <w:rsid w:val="001C7B89"/>
    <w:rsid w:val="001D1A2B"/>
    <w:rsid w:val="001D6963"/>
    <w:rsid w:val="001E291A"/>
    <w:rsid w:val="001E769F"/>
    <w:rsid w:val="001F16D1"/>
    <w:rsid w:val="001F1A08"/>
    <w:rsid w:val="00206E77"/>
    <w:rsid w:val="002368F0"/>
    <w:rsid w:val="00240DFA"/>
    <w:rsid w:val="002559DA"/>
    <w:rsid w:val="002667D1"/>
    <w:rsid w:val="002726BD"/>
    <w:rsid w:val="002965ED"/>
    <w:rsid w:val="00296671"/>
    <w:rsid w:val="0029797A"/>
    <w:rsid w:val="002A3892"/>
    <w:rsid w:val="002B3D6A"/>
    <w:rsid w:val="002B721B"/>
    <w:rsid w:val="002C0CA6"/>
    <w:rsid w:val="002E572C"/>
    <w:rsid w:val="002F4FB1"/>
    <w:rsid w:val="002F6861"/>
    <w:rsid w:val="00304771"/>
    <w:rsid w:val="00306D10"/>
    <w:rsid w:val="0030714A"/>
    <w:rsid w:val="0035587B"/>
    <w:rsid w:val="00386D9E"/>
    <w:rsid w:val="00395BE7"/>
    <w:rsid w:val="003A6C79"/>
    <w:rsid w:val="003B670E"/>
    <w:rsid w:val="003E15D9"/>
    <w:rsid w:val="003E331F"/>
    <w:rsid w:val="003E43B1"/>
    <w:rsid w:val="004118BE"/>
    <w:rsid w:val="00424AC9"/>
    <w:rsid w:val="00427DDB"/>
    <w:rsid w:val="004506BD"/>
    <w:rsid w:val="00451F0E"/>
    <w:rsid w:val="004643B4"/>
    <w:rsid w:val="00491947"/>
    <w:rsid w:val="0049228C"/>
    <w:rsid w:val="004A1167"/>
    <w:rsid w:val="004A7008"/>
    <w:rsid w:val="004B2BD2"/>
    <w:rsid w:val="004C0C5F"/>
    <w:rsid w:val="004C7442"/>
    <w:rsid w:val="004D41B0"/>
    <w:rsid w:val="004E3458"/>
    <w:rsid w:val="004E6A91"/>
    <w:rsid w:val="004F1CA9"/>
    <w:rsid w:val="005069C6"/>
    <w:rsid w:val="00535B89"/>
    <w:rsid w:val="00537D22"/>
    <w:rsid w:val="00551E8A"/>
    <w:rsid w:val="00552E13"/>
    <w:rsid w:val="00552E4D"/>
    <w:rsid w:val="00556D7E"/>
    <w:rsid w:val="005638FA"/>
    <w:rsid w:val="005660F3"/>
    <w:rsid w:val="00595C80"/>
    <w:rsid w:val="005C1411"/>
    <w:rsid w:val="005D4B87"/>
    <w:rsid w:val="005D582E"/>
    <w:rsid w:val="005E1715"/>
    <w:rsid w:val="005E3114"/>
    <w:rsid w:val="005E6007"/>
    <w:rsid w:val="005F4FED"/>
    <w:rsid w:val="005F660B"/>
    <w:rsid w:val="006021AA"/>
    <w:rsid w:val="00616BD8"/>
    <w:rsid w:val="006258A8"/>
    <w:rsid w:val="00635B83"/>
    <w:rsid w:val="00643606"/>
    <w:rsid w:val="00645095"/>
    <w:rsid w:val="00660660"/>
    <w:rsid w:val="00671A0D"/>
    <w:rsid w:val="00674245"/>
    <w:rsid w:val="00681888"/>
    <w:rsid w:val="00685B49"/>
    <w:rsid w:val="006A1A0F"/>
    <w:rsid w:val="006A2C2F"/>
    <w:rsid w:val="006A357C"/>
    <w:rsid w:val="006D1EE1"/>
    <w:rsid w:val="006D5C73"/>
    <w:rsid w:val="006F07A1"/>
    <w:rsid w:val="006F2D04"/>
    <w:rsid w:val="00703AF1"/>
    <w:rsid w:val="00724769"/>
    <w:rsid w:val="0076732D"/>
    <w:rsid w:val="00785A31"/>
    <w:rsid w:val="007A0A97"/>
    <w:rsid w:val="007C7248"/>
    <w:rsid w:val="007E3BC8"/>
    <w:rsid w:val="00800FE8"/>
    <w:rsid w:val="00804FD5"/>
    <w:rsid w:val="00810706"/>
    <w:rsid w:val="00813AA1"/>
    <w:rsid w:val="00816111"/>
    <w:rsid w:val="00822D24"/>
    <w:rsid w:val="00830388"/>
    <w:rsid w:val="008615BA"/>
    <w:rsid w:val="00870F26"/>
    <w:rsid w:val="00876090"/>
    <w:rsid w:val="008907AD"/>
    <w:rsid w:val="00895FA2"/>
    <w:rsid w:val="008C2D00"/>
    <w:rsid w:val="008F44DF"/>
    <w:rsid w:val="008F4E67"/>
    <w:rsid w:val="009132A6"/>
    <w:rsid w:val="00915E1F"/>
    <w:rsid w:val="00923623"/>
    <w:rsid w:val="009266B0"/>
    <w:rsid w:val="0096332D"/>
    <w:rsid w:val="00964B23"/>
    <w:rsid w:val="00997B21"/>
    <w:rsid w:val="009A0D93"/>
    <w:rsid w:val="009C3F73"/>
    <w:rsid w:val="009D015C"/>
    <w:rsid w:val="00A10C02"/>
    <w:rsid w:val="00A12BC6"/>
    <w:rsid w:val="00A40443"/>
    <w:rsid w:val="00A44514"/>
    <w:rsid w:val="00A44841"/>
    <w:rsid w:val="00A61730"/>
    <w:rsid w:val="00A644C0"/>
    <w:rsid w:val="00A654BC"/>
    <w:rsid w:val="00A72C15"/>
    <w:rsid w:val="00A93EEE"/>
    <w:rsid w:val="00AB33F7"/>
    <w:rsid w:val="00AB3D57"/>
    <w:rsid w:val="00AB4F5A"/>
    <w:rsid w:val="00AC3C84"/>
    <w:rsid w:val="00B05570"/>
    <w:rsid w:val="00B109BB"/>
    <w:rsid w:val="00B1605B"/>
    <w:rsid w:val="00B33A41"/>
    <w:rsid w:val="00B50582"/>
    <w:rsid w:val="00B70374"/>
    <w:rsid w:val="00B74C76"/>
    <w:rsid w:val="00B8308E"/>
    <w:rsid w:val="00B93901"/>
    <w:rsid w:val="00B9646E"/>
    <w:rsid w:val="00BA3DE4"/>
    <w:rsid w:val="00BB4F1F"/>
    <w:rsid w:val="00BE0A1F"/>
    <w:rsid w:val="00C2059A"/>
    <w:rsid w:val="00C23CB9"/>
    <w:rsid w:val="00C314D1"/>
    <w:rsid w:val="00C452CA"/>
    <w:rsid w:val="00C45AD0"/>
    <w:rsid w:val="00C52835"/>
    <w:rsid w:val="00C5382B"/>
    <w:rsid w:val="00C60D37"/>
    <w:rsid w:val="00C6232C"/>
    <w:rsid w:val="00C8508B"/>
    <w:rsid w:val="00CA7F01"/>
    <w:rsid w:val="00CC0431"/>
    <w:rsid w:val="00CC59BD"/>
    <w:rsid w:val="00D14241"/>
    <w:rsid w:val="00D25526"/>
    <w:rsid w:val="00D37560"/>
    <w:rsid w:val="00D5272A"/>
    <w:rsid w:val="00D546E0"/>
    <w:rsid w:val="00D57D8F"/>
    <w:rsid w:val="00D61930"/>
    <w:rsid w:val="00D6218A"/>
    <w:rsid w:val="00D762FC"/>
    <w:rsid w:val="00D84E5A"/>
    <w:rsid w:val="00DA3118"/>
    <w:rsid w:val="00DC56DD"/>
    <w:rsid w:val="00DF49DD"/>
    <w:rsid w:val="00DF6E13"/>
    <w:rsid w:val="00E16E50"/>
    <w:rsid w:val="00E32630"/>
    <w:rsid w:val="00E42424"/>
    <w:rsid w:val="00E550B0"/>
    <w:rsid w:val="00E65727"/>
    <w:rsid w:val="00E7000E"/>
    <w:rsid w:val="00E80E7B"/>
    <w:rsid w:val="00E82717"/>
    <w:rsid w:val="00E8297D"/>
    <w:rsid w:val="00E91F7D"/>
    <w:rsid w:val="00E95C79"/>
    <w:rsid w:val="00E95E1E"/>
    <w:rsid w:val="00E972D2"/>
    <w:rsid w:val="00EC3168"/>
    <w:rsid w:val="00F16424"/>
    <w:rsid w:val="00F223BE"/>
    <w:rsid w:val="00F24C6F"/>
    <w:rsid w:val="00F327F7"/>
    <w:rsid w:val="00F33F1D"/>
    <w:rsid w:val="00F42A9A"/>
    <w:rsid w:val="00F531E2"/>
    <w:rsid w:val="00F54931"/>
    <w:rsid w:val="00F67181"/>
    <w:rsid w:val="00F77018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5C6C"/>
  <w15:docId w15:val="{BD05E2D4-E806-4BED-A4E5-0B87097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,rpp3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,rpp3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6F0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60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uku.kemdikbud.go.id/katalog/panduan-guru-ilmu-pengetahuan-alam-dan-sosial-untuk-sd-mi-kelas-iv-edisi-revisi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36E01B-DB5A-4B82-B986-B4763210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12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125</cp:revision>
  <cp:lastPrinted>2025-04-04T07:20:00Z</cp:lastPrinted>
  <dcterms:created xsi:type="dcterms:W3CDTF">2022-12-20T02:56:00Z</dcterms:created>
  <dcterms:modified xsi:type="dcterms:W3CDTF">2025-04-04T07:21:00Z</dcterms:modified>
</cp:coreProperties>
</file>